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8EB" w:rsidRPr="009358EB" w:rsidRDefault="0038480A" w:rsidP="009358EB">
      <w:pPr>
        <w:spacing w:line="360" w:lineRule="auto"/>
        <w:jc w:val="center"/>
        <w:rPr>
          <w:rFonts w:ascii="Times New Roman" w:hAnsi="Times New Roman"/>
          <w:b/>
          <w:bCs/>
          <w:iCs/>
          <w:sz w:val="22"/>
          <w:szCs w:val="22"/>
        </w:rPr>
      </w:pPr>
      <w:r>
        <w:rPr>
          <w:rFonts w:ascii="Times New Roman" w:hAnsi="Times New Roman"/>
          <w:b/>
          <w:bCs/>
          <w:iCs/>
          <w:sz w:val="22"/>
          <w:szCs w:val="22"/>
        </w:rPr>
        <w:t>Заявление</w:t>
      </w:r>
    </w:p>
    <w:p w:rsidR="009358EB" w:rsidRPr="009358EB" w:rsidRDefault="009358EB" w:rsidP="009358EB">
      <w:pPr>
        <w:ind w:left="6946"/>
        <w:rPr>
          <w:rFonts w:ascii="Times New Roman" w:hAnsi="Times New Roman"/>
          <w:bCs/>
          <w:iCs/>
          <w:sz w:val="22"/>
          <w:szCs w:val="22"/>
        </w:rPr>
      </w:pPr>
      <w:r w:rsidRPr="009358EB">
        <w:rPr>
          <w:rFonts w:ascii="Times New Roman" w:hAnsi="Times New Roman"/>
          <w:bCs/>
          <w:iCs/>
          <w:sz w:val="22"/>
          <w:szCs w:val="22"/>
        </w:rPr>
        <w:t xml:space="preserve">Директору МАОУ СОШ № 123  </w:t>
      </w:r>
      <w:r w:rsidRPr="009358EB">
        <w:rPr>
          <w:rFonts w:ascii="Times New Roman" w:hAnsi="Times New Roman"/>
          <w:bCs/>
          <w:iCs/>
          <w:sz w:val="22"/>
          <w:szCs w:val="22"/>
        </w:rPr>
        <w:br/>
        <w:t xml:space="preserve">Стариковой О.В.  </w:t>
      </w:r>
    </w:p>
    <w:p w:rsidR="009358EB" w:rsidRPr="009358EB" w:rsidRDefault="009358EB" w:rsidP="009358EB">
      <w:pPr>
        <w:ind w:left="6946"/>
        <w:rPr>
          <w:rFonts w:ascii="Times New Roman" w:hAnsi="Times New Roman"/>
          <w:bCs/>
          <w:iCs/>
          <w:sz w:val="22"/>
          <w:szCs w:val="22"/>
        </w:rPr>
      </w:pPr>
    </w:p>
    <w:p w:rsidR="009358EB" w:rsidRPr="0038480A" w:rsidRDefault="009358EB" w:rsidP="0038480A">
      <w:pPr>
        <w:jc w:val="both"/>
        <w:rPr>
          <w:rFonts w:ascii="Times New Roman" w:hAnsi="Times New Roman" w:cs="Times New Roman"/>
          <w:sz w:val="22"/>
          <w:szCs w:val="22"/>
        </w:rPr>
      </w:pPr>
      <w:r w:rsidRPr="0038480A">
        <w:rPr>
          <w:rFonts w:ascii="Times New Roman" w:hAnsi="Times New Roman" w:cs="Times New Roman"/>
          <w:sz w:val="22"/>
          <w:szCs w:val="22"/>
        </w:rPr>
        <w:t>от___________________________________________________________________________________</w:t>
      </w:r>
      <w:r w:rsidR="0038480A">
        <w:rPr>
          <w:rFonts w:ascii="Times New Roman" w:hAnsi="Times New Roman" w:cs="Times New Roman"/>
          <w:sz w:val="22"/>
          <w:szCs w:val="22"/>
        </w:rPr>
        <w:t>_____</w:t>
      </w:r>
      <w:r w:rsidRPr="0038480A">
        <w:rPr>
          <w:rFonts w:ascii="Times New Roman" w:hAnsi="Times New Roman" w:cs="Times New Roman"/>
          <w:sz w:val="22"/>
          <w:szCs w:val="22"/>
        </w:rPr>
        <w:t>____</w:t>
      </w:r>
      <w:r w:rsidR="0038480A">
        <w:rPr>
          <w:rFonts w:ascii="Times New Roman" w:hAnsi="Times New Roman" w:cs="Times New Roman"/>
          <w:sz w:val="22"/>
          <w:szCs w:val="22"/>
        </w:rPr>
        <w:t>_</w:t>
      </w:r>
    </w:p>
    <w:p w:rsidR="009358EB" w:rsidRPr="0038480A" w:rsidRDefault="009358EB" w:rsidP="0038480A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8480A">
        <w:rPr>
          <w:rFonts w:ascii="Times New Roman" w:hAnsi="Times New Roman" w:cs="Times New Roman"/>
          <w:i/>
          <w:sz w:val="22"/>
          <w:szCs w:val="22"/>
        </w:rPr>
        <w:t>(ФИО родителя (законного представителя) несовершеннолетнего)</w:t>
      </w:r>
    </w:p>
    <w:p w:rsidR="009358EB" w:rsidRPr="0038480A" w:rsidRDefault="009358EB" w:rsidP="0038480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358EB" w:rsidRPr="0038480A" w:rsidRDefault="009358EB" w:rsidP="0038480A">
      <w:pPr>
        <w:jc w:val="both"/>
        <w:rPr>
          <w:rFonts w:ascii="Times New Roman" w:hAnsi="Times New Roman" w:cs="Times New Roman"/>
          <w:sz w:val="22"/>
          <w:szCs w:val="22"/>
        </w:rPr>
      </w:pPr>
      <w:r w:rsidRPr="0038480A">
        <w:rPr>
          <w:rFonts w:ascii="Times New Roman" w:hAnsi="Times New Roman" w:cs="Times New Roman"/>
          <w:sz w:val="22"/>
          <w:szCs w:val="22"/>
        </w:rPr>
        <w:t>Прошу предоставить моему ребенку ________________________________________________</w:t>
      </w:r>
      <w:r w:rsidR="0038480A">
        <w:rPr>
          <w:rFonts w:ascii="Times New Roman" w:hAnsi="Times New Roman" w:cs="Times New Roman"/>
          <w:sz w:val="22"/>
          <w:szCs w:val="22"/>
        </w:rPr>
        <w:t>_____</w:t>
      </w:r>
      <w:r w:rsidRPr="0038480A">
        <w:rPr>
          <w:rFonts w:ascii="Times New Roman" w:hAnsi="Times New Roman" w:cs="Times New Roman"/>
          <w:sz w:val="22"/>
          <w:szCs w:val="22"/>
        </w:rPr>
        <w:t>________</w:t>
      </w:r>
      <w:r w:rsidR="0038480A">
        <w:rPr>
          <w:rFonts w:ascii="Times New Roman" w:hAnsi="Times New Roman" w:cs="Times New Roman"/>
          <w:sz w:val="22"/>
          <w:szCs w:val="22"/>
        </w:rPr>
        <w:t>__</w:t>
      </w:r>
    </w:p>
    <w:p w:rsidR="009358EB" w:rsidRPr="0038480A" w:rsidRDefault="009358EB" w:rsidP="0038480A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38480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 w:rsidRPr="0038480A">
        <w:rPr>
          <w:rFonts w:ascii="Times New Roman" w:hAnsi="Times New Roman" w:cs="Times New Roman"/>
          <w:i/>
          <w:sz w:val="22"/>
          <w:szCs w:val="22"/>
        </w:rPr>
        <w:t>(ФИ несовершеннолетнего, класс)</w:t>
      </w:r>
    </w:p>
    <w:p w:rsidR="009358EB" w:rsidRPr="0038480A" w:rsidRDefault="009358EB" w:rsidP="0038480A">
      <w:pPr>
        <w:jc w:val="both"/>
        <w:rPr>
          <w:rFonts w:ascii="Times New Roman" w:hAnsi="Times New Roman" w:cs="Times New Roman"/>
          <w:sz w:val="22"/>
          <w:szCs w:val="22"/>
        </w:rPr>
      </w:pPr>
      <w:r w:rsidRPr="0038480A">
        <w:rPr>
          <w:rFonts w:ascii="Times New Roman" w:hAnsi="Times New Roman" w:cs="Times New Roman"/>
          <w:sz w:val="22"/>
          <w:szCs w:val="22"/>
        </w:rPr>
        <w:t>платную услугу по дополнительной общеобразовательной (общеразвивающей) программе «________________________________________________________________________».</w:t>
      </w:r>
    </w:p>
    <w:p w:rsidR="009358EB" w:rsidRPr="0038480A" w:rsidRDefault="009358EB" w:rsidP="0038480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8480A">
        <w:rPr>
          <w:rFonts w:ascii="Times New Roman" w:hAnsi="Times New Roman" w:cs="Times New Roman"/>
          <w:sz w:val="22"/>
          <w:szCs w:val="22"/>
        </w:rPr>
        <w:t>В соответствии с Федеральным законом от 27.07.2006г. №152-ФЗ «О персональных данных» я даю свое согласие на обработку моих персональных данных и моего ребенка, указанных в заявлении и договоре об оказании платных образовательных услуг.</w:t>
      </w:r>
    </w:p>
    <w:p w:rsidR="009358EB" w:rsidRPr="0038480A" w:rsidRDefault="009358EB" w:rsidP="0038480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8480A">
        <w:rPr>
          <w:rFonts w:ascii="Times New Roman" w:hAnsi="Times New Roman" w:cs="Times New Roman"/>
          <w:sz w:val="22"/>
          <w:szCs w:val="22"/>
        </w:rPr>
        <w:t>С Уставом учреждения, лицензией на осуществление образовательной деятельности по программам дополнительного образования, свидетельством о государственной аккредитации учреждения, дополнительными образовательными программами, Положением о порядке предоставления платных образовательных и иных услуг ознакомлен(а).</w:t>
      </w:r>
    </w:p>
    <w:p w:rsidR="0038480A" w:rsidRDefault="0038480A" w:rsidP="009358EB">
      <w:pPr>
        <w:rPr>
          <w:rFonts w:ascii="Times New Roman" w:hAnsi="Times New Roman"/>
          <w:bCs/>
          <w:iCs/>
          <w:sz w:val="22"/>
          <w:szCs w:val="22"/>
        </w:rPr>
      </w:pPr>
    </w:p>
    <w:p w:rsidR="009358EB" w:rsidRPr="009E2DE7" w:rsidRDefault="009358EB" w:rsidP="009358EB">
      <w:pPr>
        <w:rPr>
          <w:rFonts w:asciiTheme="minorHAnsi" w:hAnsiTheme="minorHAnsi"/>
          <w:b/>
          <w:bCs/>
          <w:iCs/>
          <w:sz w:val="22"/>
          <w:szCs w:val="22"/>
        </w:rPr>
      </w:pPr>
      <w:r w:rsidRPr="009358EB">
        <w:rPr>
          <w:rFonts w:ascii="Times New Roman" w:hAnsi="Times New Roman"/>
          <w:bCs/>
          <w:iCs/>
          <w:sz w:val="22"/>
          <w:szCs w:val="22"/>
        </w:rPr>
        <w:t>«_</w:t>
      </w:r>
      <w:r w:rsidR="0038480A">
        <w:rPr>
          <w:rFonts w:ascii="Times New Roman" w:hAnsi="Times New Roman"/>
          <w:bCs/>
          <w:iCs/>
          <w:sz w:val="22"/>
          <w:szCs w:val="22"/>
        </w:rPr>
        <w:t>_</w:t>
      </w:r>
      <w:r w:rsidRPr="009358EB">
        <w:rPr>
          <w:rFonts w:ascii="Times New Roman" w:hAnsi="Times New Roman"/>
          <w:bCs/>
          <w:iCs/>
          <w:sz w:val="22"/>
          <w:szCs w:val="22"/>
        </w:rPr>
        <w:t>_» ____</w:t>
      </w:r>
      <w:r w:rsidR="0038480A">
        <w:rPr>
          <w:rFonts w:ascii="Times New Roman" w:hAnsi="Times New Roman"/>
          <w:bCs/>
          <w:iCs/>
          <w:sz w:val="22"/>
          <w:szCs w:val="22"/>
        </w:rPr>
        <w:t>_</w:t>
      </w:r>
      <w:r w:rsidRPr="009358EB">
        <w:rPr>
          <w:rFonts w:ascii="Times New Roman" w:hAnsi="Times New Roman"/>
          <w:bCs/>
          <w:iCs/>
          <w:sz w:val="22"/>
          <w:szCs w:val="22"/>
        </w:rPr>
        <w:t xml:space="preserve">____ 202__ г.                                                                             </w:t>
      </w:r>
      <w:r>
        <w:rPr>
          <w:rFonts w:ascii="Times New Roman" w:hAnsi="Times New Roman"/>
          <w:bCs/>
          <w:iCs/>
          <w:sz w:val="22"/>
          <w:szCs w:val="22"/>
        </w:rPr>
        <w:t xml:space="preserve">             </w:t>
      </w:r>
      <w:r w:rsidRPr="009358EB">
        <w:rPr>
          <w:rFonts w:ascii="Times New Roman" w:hAnsi="Times New Roman"/>
          <w:bCs/>
          <w:iCs/>
          <w:sz w:val="22"/>
          <w:szCs w:val="22"/>
        </w:rPr>
        <w:t xml:space="preserve">Подпись </w:t>
      </w:r>
      <w:r>
        <w:rPr>
          <w:rFonts w:ascii="Times New Roman" w:hAnsi="Times New Roman"/>
          <w:bCs/>
          <w:iCs/>
          <w:sz w:val="22"/>
          <w:szCs w:val="22"/>
        </w:rPr>
        <w:t>____________</w:t>
      </w:r>
    </w:p>
    <w:p w:rsidR="009358EB" w:rsidRDefault="009358EB" w:rsidP="001806A8">
      <w:pPr>
        <w:pStyle w:val="30"/>
        <w:shd w:val="clear" w:color="auto" w:fill="auto"/>
        <w:tabs>
          <w:tab w:val="left" w:leader="underscore" w:pos="5655"/>
        </w:tabs>
        <w:spacing w:line="190" w:lineRule="exact"/>
        <w:ind w:left="4120" w:hanging="3411"/>
        <w:jc w:val="center"/>
        <w:rPr>
          <w:color w:val="000000"/>
          <w:sz w:val="22"/>
          <w:szCs w:val="22"/>
          <w:lang w:eastAsia="ru-RU" w:bidi="ru-RU"/>
        </w:rPr>
      </w:pPr>
    </w:p>
    <w:p w:rsidR="009358EB" w:rsidRDefault="009358EB" w:rsidP="001806A8">
      <w:pPr>
        <w:pStyle w:val="30"/>
        <w:shd w:val="clear" w:color="auto" w:fill="auto"/>
        <w:tabs>
          <w:tab w:val="left" w:leader="underscore" w:pos="5655"/>
        </w:tabs>
        <w:spacing w:line="190" w:lineRule="exact"/>
        <w:ind w:left="4120" w:hanging="3411"/>
        <w:jc w:val="center"/>
        <w:rPr>
          <w:color w:val="000000"/>
          <w:sz w:val="22"/>
          <w:szCs w:val="22"/>
          <w:lang w:eastAsia="ru-RU" w:bidi="ru-RU"/>
        </w:rPr>
      </w:pPr>
    </w:p>
    <w:p w:rsidR="009358EB" w:rsidRDefault="009358EB" w:rsidP="00A568D5">
      <w:pPr>
        <w:pStyle w:val="30"/>
        <w:shd w:val="clear" w:color="auto" w:fill="auto"/>
        <w:tabs>
          <w:tab w:val="left" w:leader="underscore" w:pos="5655"/>
        </w:tabs>
        <w:spacing w:line="190" w:lineRule="exact"/>
        <w:rPr>
          <w:color w:val="000000"/>
          <w:sz w:val="22"/>
          <w:szCs w:val="22"/>
          <w:lang w:eastAsia="ru-RU" w:bidi="ru-RU"/>
        </w:rPr>
      </w:pPr>
    </w:p>
    <w:p w:rsidR="00031CAB" w:rsidRPr="000A37D3" w:rsidRDefault="00031CAB" w:rsidP="001806A8">
      <w:pPr>
        <w:pStyle w:val="30"/>
        <w:shd w:val="clear" w:color="auto" w:fill="auto"/>
        <w:tabs>
          <w:tab w:val="left" w:leader="underscore" w:pos="5655"/>
        </w:tabs>
        <w:spacing w:line="190" w:lineRule="exact"/>
        <w:ind w:left="4120" w:hanging="3411"/>
        <w:jc w:val="center"/>
        <w:rPr>
          <w:sz w:val="22"/>
          <w:szCs w:val="22"/>
        </w:rPr>
      </w:pPr>
      <w:r w:rsidRPr="000A37D3">
        <w:rPr>
          <w:color w:val="000000"/>
          <w:sz w:val="22"/>
          <w:szCs w:val="22"/>
          <w:lang w:eastAsia="ru-RU" w:bidi="ru-RU"/>
        </w:rPr>
        <w:t>Договор №</w:t>
      </w:r>
    </w:p>
    <w:p w:rsidR="00031CAB" w:rsidRPr="000A37D3" w:rsidRDefault="00031CAB" w:rsidP="001806A8">
      <w:pPr>
        <w:pStyle w:val="30"/>
        <w:shd w:val="clear" w:color="auto" w:fill="auto"/>
        <w:spacing w:after="496" w:line="190" w:lineRule="exact"/>
        <w:jc w:val="center"/>
        <w:rPr>
          <w:sz w:val="22"/>
          <w:szCs w:val="22"/>
        </w:rPr>
      </w:pPr>
      <w:r w:rsidRPr="000A37D3">
        <w:rPr>
          <w:color w:val="000000"/>
          <w:sz w:val="22"/>
          <w:szCs w:val="22"/>
          <w:lang w:eastAsia="ru-RU" w:bidi="ru-RU"/>
        </w:rPr>
        <w:t>об образовании на обучение по дополнительным образовательным программам</w:t>
      </w:r>
    </w:p>
    <w:p w:rsidR="00241D38" w:rsidRPr="000A37D3" w:rsidRDefault="00A67BBC" w:rsidP="001806A8">
      <w:pPr>
        <w:pStyle w:val="30"/>
        <w:shd w:val="clear" w:color="auto" w:fill="auto"/>
        <w:spacing w:line="190" w:lineRule="exact"/>
        <w:ind w:left="6804"/>
        <w:jc w:val="left"/>
        <w:rPr>
          <w:color w:val="000000"/>
          <w:sz w:val="22"/>
          <w:szCs w:val="22"/>
          <w:lang w:eastAsia="ru-RU" w:bidi="ru-RU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76200" distL="63500" distR="63500" simplePos="0" relativeHeight="251657728" behindDoc="1" locked="0" layoutInCell="1" allowOverlap="1">
                <wp:simplePos x="0" y="0"/>
                <wp:positionH relativeFrom="margin">
                  <wp:posOffset>26035</wp:posOffset>
                </wp:positionH>
                <wp:positionV relativeFrom="paragraph">
                  <wp:posOffset>55245</wp:posOffset>
                </wp:positionV>
                <wp:extent cx="1028700" cy="180975"/>
                <wp:effectExtent l="0" t="0" r="0" b="0"/>
                <wp:wrapSquare wrapText="righ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851" w:rsidRPr="000A37D3" w:rsidRDefault="00F73851" w:rsidP="00EC7194">
                            <w:pPr>
                              <w:pStyle w:val="30"/>
                              <w:shd w:val="clear" w:color="auto" w:fill="auto"/>
                              <w:spacing w:line="19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0A37D3">
                              <w:rPr>
                                <w:rStyle w:val="3Exact"/>
                                <w:b/>
                                <w:bCs/>
                                <w:sz w:val="22"/>
                                <w:szCs w:val="22"/>
                              </w:rPr>
                              <w:t>г. Екатеринбург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.05pt;margin-top:4.35pt;width:81pt;height:14.25pt;z-index:-251658752;visibility:visible;mso-wrap-style:square;mso-width-percent:0;mso-height-percent:0;mso-wrap-distance-left:5pt;mso-wrap-distance-top:0;mso-wrap-distance-right:5pt;mso-wrap-distance-bottom: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" filled="f" stroked="f">
                <v:textbox inset="0,0,0,0">
                  <w:txbxContent>
                    <w:p w:rsidR="00F73851" w:rsidRPr="000A37D3" w:rsidRDefault="00F73851" w:rsidP="00EC7194">
                      <w:pPr>
                        <w:pStyle w:val="30"/>
                        <w:shd w:val="clear" w:color="auto" w:fill="auto"/>
                        <w:spacing w:line="19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 w:rsidRPr="000A37D3">
                        <w:rPr>
                          <w:rStyle w:val="3Exact"/>
                          <w:b/>
                          <w:bCs/>
                          <w:sz w:val="22"/>
                          <w:szCs w:val="22"/>
                        </w:rPr>
                        <w:t>г. Екатеринбург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EC7194" w:rsidRPr="00393217" w:rsidRDefault="009E15F6" w:rsidP="00393217">
      <w:pPr>
        <w:pStyle w:val="30"/>
        <w:shd w:val="clear" w:color="auto" w:fill="auto"/>
        <w:spacing w:line="240" w:lineRule="auto"/>
        <w:ind w:left="6804"/>
        <w:jc w:val="left"/>
        <w:rPr>
          <w:b w:val="0"/>
          <w:sz w:val="22"/>
          <w:szCs w:val="22"/>
          <w:lang w:eastAsia="ru-RU" w:bidi="ru-RU"/>
        </w:rPr>
      </w:pPr>
      <w:r>
        <w:rPr>
          <w:sz w:val="22"/>
          <w:szCs w:val="22"/>
          <w:lang w:eastAsia="ru-RU" w:bidi="ru-RU"/>
        </w:rPr>
        <w:t xml:space="preserve">    </w:t>
      </w:r>
      <w:r w:rsidR="00EC7194" w:rsidRPr="00393217">
        <w:rPr>
          <w:sz w:val="22"/>
          <w:szCs w:val="22"/>
          <w:lang w:eastAsia="ru-RU" w:bidi="ru-RU"/>
        </w:rPr>
        <w:t>«</w:t>
      </w:r>
      <w:r w:rsidR="00393217">
        <w:rPr>
          <w:sz w:val="22"/>
          <w:szCs w:val="22"/>
          <w:lang w:eastAsia="ru-RU" w:bidi="ru-RU"/>
        </w:rPr>
        <w:t>____</w:t>
      </w:r>
      <w:r w:rsidR="00EC7194" w:rsidRPr="00393217">
        <w:rPr>
          <w:sz w:val="22"/>
          <w:szCs w:val="22"/>
          <w:lang w:eastAsia="ru-RU" w:bidi="ru-RU"/>
        </w:rPr>
        <w:t>_</w:t>
      </w:r>
      <w:r w:rsidR="00393217" w:rsidRPr="00393217">
        <w:rPr>
          <w:sz w:val="22"/>
          <w:szCs w:val="22"/>
          <w:lang w:eastAsia="ru-RU" w:bidi="ru-RU"/>
        </w:rPr>
        <w:t>_</w:t>
      </w:r>
      <w:r w:rsidR="00EC7194" w:rsidRPr="00393217">
        <w:rPr>
          <w:sz w:val="22"/>
          <w:szCs w:val="22"/>
          <w:lang w:eastAsia="ru-RU" w:bidi="ru-RU"/>
        </w:rPr>
        <w:t xml:space="preserve">» </w:t>
      </w:r>
      <w:r w:rsidR="00393217">
        <w:rPr>
          <w:sz w:val="22"/>
          <w:szCs w:val="22"/>
          <w:lang w:eastAsia="ru-RU" w:bidi="ru-RU"/>
        </w:rPr>
        <w:t xml:space="preserve">________________ </w:t>
      </w:r>
      <w:r w:rsidR="00964633">
        <w:rPr>
          <w:b w:val="0"/>
          <w:sz w:val="22"/>
          <w:szCs w:val="22"/>
          <w:lang w:eastAsia="ru-RU" w:bidi="ru-RU"/>
        </w:rPr>
        <w:t>202_</w:t>
      </w:r>
      <w:r w:rsidR="00393217" w:rsidRPr="00393217">
        <w:rPr>
          <w:b w:val="0"/>
          <w:sz w:val="22"/>
          <w:szCs w:val="22"/>
          <w:lang w:eastAsia="ru-RU" w:bidi="ru-RU"/>
        </w:rPr>
        <w:t xml:space="preserve"> </w:t>
      </w:r>
      <w:r w:rsidR="00EC7194" w:rsidRPr="00393217">
        <w:rPr>
          <w:b w:val="0"/>
          <w:sz w:val="22"/>
          <w:szCs w:val="22"/>
          <w:lang w:eastAsia="ru-RU" w:bidi="ru-RU"/>
        </w:rPr>
        <w:t>г.</w:t>
      </w:r>
    </w:p>
    <w:p w:rsidR="00241D38" w:rsidRPr="00393217" w:rsidRDefault="00241D38" w:rsidP="00393217">
      <w:pPr>
        <w:tabs>
          <w:tab w:val="left" w:pos="3321"/>
          <w:tab w:val="left" w:pos="5655"/>
          <w:tab w:val="left" w:pos="8074"/>
          <w:tab w:val="left" w:pos="9326"/>
        </w:tabs>
        <w:rPr>
          <w:rStyle w:val="20"/>
          <w:rFonts w:eastAsia="Arial Unicode MS"/>
          <w:color w:val="auto"/>
          <w:sz w:val="16"/>
          <w:szCs w:val="22"/>
        </w:rPr>
      </w:pPr>
    </w:p>
    <w:p w:rsidR="00241D38" w:rsidRPr="004C64EA" w:rsidRDefault="005950E0" w:rsidP="00A068E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950E0">
        <w:rPr>
          <w:rFonts w:ascii="Times New Roman" w:hAnsi="Times New Roman" w:cs="Times New Roman"/>
          <w:sz w:val="22"/>
          <w:szCs w:val="22"/>
        </w:rPr>
        <w:t xml:space="preserve">Муниципальное автономное общеобразовательное учреждение  средняя общеобразовательная школа </w:t>
      </w:r>
      <w:r w:rsidR="00A068EB">
        <w:rPr>
          <w:rFonts w:ascii="Times New Roman" w:hAnsi="Times New Roman" w:cs="Times New Roman"/>
          <w:sz w:val="22"/>
          <w:szCs w:val="22"/>
        </w:rPr>
        <w:br/>
      </w:r>
      <w:r w:rsidRPr="005950E0">
        <w:rPr>
          <w:rFonts w:ascii="Times New Roman" w:hAnsi="Times New Roman" w:cs="Times New Roman"/>
          <w:sz w:val="22"/>
          <w:szCs w:val="22"/>
        </w:rPr>
        <w:t>№ 123 (МАОУ СОШ № 123), осуществляющее образовательную деятельность (далее -  МАОУ СОШ №123) на основании  лицензии на осуществление образовательной деятельности рег. № Л035-01277-66/00612139 от 24.08.2022 г., выданной Министерством образования и молодежной политики Свердловской области, срок действия – бессрочно, свидетельства  о государственной аккредитации рег. № 9726 от 27.09.2022 г., выданного Министерством образования и молодежной политики Свердловской облас</w:t>
      </w:r>
      <w:r w:rsidR="000E1DDF">
        <w:rPr>
          <w:rFonts w:ascii="Times New Roman" w:hAnsi="Times New Roman" w:cs="Times New Roman"/>
          <w:sz w:val="22"/>
          <w:szCs w:val="22"/>
        </w:rPr>
        <w:t>ти, срок действия – бессрочно</w:t>
      </w:r>
      <w:r w:rsidRPr="005950E0">
        <w:rPr>
          <w:rFonts w:ascii="Times New Roman" w:hAnsi="Times New Roman" w:cs="Times New Roman"/>
          <w:sz w:val="22"/>
          <w:szCs w:val="22"/>
        </w:rPr>
        <w:t>, именуемое в дальнейшем «Исп</w:t>
      </w:r>
      <w:r w:rsidR="000E1DDF">
        <w:rPr>
          <w:rFonts w:ascii="Times New Roman" w:hAnsi="Times New Roman" w:cs="Times New Roman"/>
          <w:sz w:val="22"/>
          <w:szCs w:val="22"/>
        </w:rPr>
        <w:t>олнитель» в лице директора</w:t>
      </w:r>
      <w:r w:rsidR="00CA1B77">
        <w:rPr>
          <w:rFonts w:ascii="Times New Roman" w:hAnsi="Times New Roman" w:cs="Times New Roman"/>
          <w:sz w:val="22"/>
          <w:szCs w:val="22"/>
        </w:rPr>
        <w:t xml:space="preserve"> Стариковой Ольги Валентиновны</w:t>
      </w:r>
      <w:r w:rsidRPr="005950E0">
        <w:rPr>
          <w:rFonts w:ascii="Times New Roman" w:hAnsi="Times New Roman" w:cs="Times New Roman"/>
          <w:sz w:val="22"/>
          <w:szCs w:val="22"/>
        </w:rPr>
        <w:t>, действующего на основании  Устава МАОУ СОШ № 123  и</w:t>
      </w:r>
    </w:p>
    <w:p w:rsidR="00031CAB" w:rsidRPr="00C26A74" w:rsidRDefault="00A94052" w:rsidP="000A37D3">
      <w:pPr>
        <w:tabs>
          <w:tab w:val="left" w:leader="underscore" w:pos="9514"/>
        </w:tabs>
        <w:spacing w:line="230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4C64EA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  <w:r w:rsidR="00E429D9" w:rsidRPr="004C64EA">
        <w:rPr>
          <w:rFonts w:ascii="Times New Roman" w:hAnsi="Times New Roman" w:cs="Times New Roman"/>
          <w:sz w:val="22"/>
          <w:szCs w:val="22"/>
        </w:rPr>
        <w:t>__________________________</w:t>
      </w:r>
      <w:r w:rsidR="000A37D3" w:rsidRPr="004C64EA">
        <w:rPr>
          <w:rFonts w:ascii="Times New Roman" w:hAnsi="Times New Roman" w:cs="Times New Roman"/>
          <w:sz w:val="22"/>
          <w:szCs w:val="22"/>
        </w:rPr>
        <w:t>______</w:t>
      </w:r>
      <w:r w:rsidR="00E429D9" w:rsidRPr="004C64EA">
        <w:rPr>
          <w:rFonts w:ascii="Times New Roman" w:hAnsi="Times New Roman" w:cs="Times New Roman"/>
          <w:sz w:val="22"/>
          <w:szCs w:val="22"/>
        </w:rPr>
        <w:t>_</w:t>
      </w:r>
      <w:r w:rsidRPr="004C64EA">
        <w:rPr>
          <w:rFonts w:ascii="Times New Roman" w:hAnsi="Times New Roman" w:cs="Times New Roman"/>
          <w:sz w:val="22"/>
          <w:szCs w:val="22"/>
        </w:rPr>
        <w:t xml:space="preserve">_____ </w:t>
      </w:r>
      <w:r w:rsidR="00031CAB" w:rsidRPr="00C26A74">
        <w:rPr>
          <w:rFonts w:ascii="Times New Roman" w:hAnsi="Times New Roman" w:cs="Times New Roman"/>
          <w:sz w:val="16"/>
          <w:szCs w:val="16"/>
        </w:rPr>
        <w:t>(ф</w:t>
      </w:r>
      <w:r w:rsidR="00623C5C" w:rsidRPr="00C26A74">
        <w:rPr>
          <w:rFonts w:ascii="Times New Roman" w:hAnsi="Times New Roman" w:cs="Times New Roman"/>
          <w:sz w:val="16"/>
          <w:szCs w:val="16"/>
        </w:rPr>
        <w:t>амилия, имя, отчество родителя (</w:t>
      </w:r>
      <w:r w:rsidR="00031CAB" w:rsidRPr="00C26A74">
        <w:rPr>
          <w:rFonts w:ascii="Times New Roman" w:hAnsi="Times New Roman" w:cs="Times New Roman"/>
          <w:sz w:val="16"/>
          <w:szCs w:val="16"/>
        </w:rPr>
        <w:t>законного представителя</w:t>
      </w:r>
      <w:r w:rsidR="00623C5C" w:rsidRPr="00C26A74">
        <w:rPr>
          <w:rFonts w:ascii="Times New Roman" w:hAnsi="Times New Roman" w:cs="Times New Roman"/>
          <w:sz w:val="16"/>
          <w:szCs w:val="16"/>
        </w:rPr>
        <w:t>)</w:t>
      </w:r>
    </w:p>
    <w:p w:rsidR="00031CAB" w:rsidRPr="005950E0" w:rsidRDefault="00031CAB" w:rsidP="000A37D3">
      <w:pPr>
        <w:spacing w:line="190" w:lineRule="exac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950E0">
        <w:rPr>
          <w:rFonts w:ascii="Times New Roman" w:hAnsi="Times New Roman" w:cs="Times New Roman"/>
          <w:color w:val="auto"/>
          <w:sz w:val="22"/>
          <w:szCs w:val="22"/>
        </w:rPr>
        <w:t xml:space="preserve">именуемого в </w:t>
      </w:r>
      <w:r w:rsidR="005C0B82" w:rsidRPr="005950E0">
        <w:rPr>
          <w:rFonts w:ascii="Times New Roman" w:hAnsi="Times New Roman" w:cs="Times New Roman"/>
          <w:color w:val="auto"/>
          <w:sz w:val="22"/>
          <w:szCs w:val="22"/>
        </w:rPr>
        <w:t>дальнейшем «Заказчик»</w:t>
      </w:r>
      <w:r w:rsidRPr="005950E0">
        <w:rPr>
          <w:rFonts w:ascii="Times New Roman" w:hAnsi="Times New Roman" w:cs="Times New Roman"/>
          <w:color w:val="auto"/>
          <w:sz w:val="22"/>
          <w:szCs w:val="22"/>
        </w:rPr>
        <w:t>, действующий в интересах несовершеннолетнего</w:t>
      </w:r>
    </w:p>
    <w:p w:rsidR="005950E0" w:rsidRPr="004C64EA" w:rsidRDefault="005950E0" w:rsidP="00367976">
      <w:pPr>
        <w:spacing w:before="120" w:line="221" w:lineRule="exact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</w:t>
      </w:r>
      <w:r w:rsidR="00A85FF1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5C0B82" w:rsidRPr="00C26A74" w:rsidRDefault="005950E0" w:rsidP="00C26A74">
      <w:pPr>
        <w:spacing w:line="221" w:lineRule="exact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C26A74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031CAB" w:rsidRPr="00C26A74">
        <w:rPr>
          <w:rFonts w:ascii="Times New Roman" w:hAnsi="Times New Roman" w:cs="Times New Roman"/>
          <w:color w:val="auto"/>
          <w:sz w:val="16"/>
          <w:szCs w:val="16"/>
        </w:rPr>
        <w:t>(фамилия, имя, класс лица, зачисляемого на обучение)</w:t>
      </w:r>
    </w:p>
    <w:p w:rsidR="005C0B82" w:rsidRPr="00A85FF1" w:rsidRDefault="005C0B82" w:rsidP="00367976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5C0B82">
        <w:rPr>
          <w:rFonts w:ascii="Times New Roman" w:hAnsi="Times New Roman" w:cs="Times New Roman"/>
          <w:sz w:val="22"/>
          <w:szCs w:val="18"/>
        </w:rPr>
        <w:t xml:space="preserve">проживающий </w:t>
      </w:r>
      <w:r>
        <w:rPr>
          <w:rFonts w:ascii="Times New Roman" w:hAnsi="Times New Roman" w:cs="Times New Roman"/>
          <w:sz w:val="22"/>
          <w:szCs w:val="18"/>
        </w:rPr>
        <w:t xml:space="preserve">по адресу: </w:t>
      </w:r>
      <w:r w:rsidR="009E0014" w:rsidRPr="004C64EA">
        <w:rPr>
          <w:rFonts w:ascii="Times New Roman" w:hAnsi="Times New Roman" w:cs="Times New Roman"/>
          <w:sz w:val="22"/>
          <w:szCs w:val="22"/>
        </w:rPr>
        <w:t>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="00A85FF1">
        <w:rPr>
          <w:rFonts w:ascii="Times New Roman" w:hAnsi="Times New Roman" w:cs="Times New Roman"/>
          <w:sz w:val="22"/>
          <w:szCs w:val="22"/>
        </w:rPr>
        <w:t>_____________________________</w:t>
      </w:r>
      <w:r>
        <w:rPr>
          <w:rFonts w:ascii="Times New Roman" w:hAnsi="Times New Roman" w:cs="Times New Roman"/>
          <w:sz w:val="22"/>
          <w:szCs w:val="22"/>
        </w:rPr>
        <w:t>, контактный номер телефона: ______________________,</w:t>
      </w:r>
    </w:p>
    <w:p w:rsidR="005C0B82" w:rsidRDefault="005C0B82" w:rsidP="000A37D3">
      <w:pPr>
        <w:spacing w:line="221" w:lineRule="exact"/>
        <w:rPr>
          <w:rFonts w:ascii="Times New Roman" w:hAnsi="Times New Roman" w:cs="Times New Roman"/>
          <w:sz w:val="22"/>
          <w:szCs w:val="22"/>
        </w:rPr>
      </w:pPr>
    </w:p>
    <w:p w:rsidR="000A37D3" w:rsidRPr="004C64EA" w:rsidRDefault="00031CAB" w:rsidP="000A37D3">
      <w:pPr>
        <w:spacing w:line="221" w:lineRule="exact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 xml:space="preserve">именуемого в </w:t>
      </w:r>
      <w:r w:rsidR="005C0B82">
        <w:rPr>
          <w:rFonts w:ascii="Times New Roman" w:hAnsi="Times New Roman" w:cs="Times New Roman"/>
          <w:sz w:val="22"/>
          <w:szCs w:val="22"/>
        </w:rPr>
        <w:t>дальнейшем «Обучающийся»</w:t>
      </w:r>
      <w:r w:rsidRPr="004C64EA">
        <w:rPr>
          <w:rFonts w:ascii="Times New Roman" w:hAnsi="Times New Roman" w:cs="Times New Roman"/>
          <w:sz w:val="22"/>
          <w:szCs w:val="22"/>
        </w:rPr>
        <w:t>, и</w:t>
      </w:r>
    </w:p>
    <w:p w:rsidR="00241D38" w:rsidRPr="004C64EA" w:rsidRDefault="00A94052" w:rsidP="000A37D3">
      <w:pPr>
        <w:spacing w:line="221" w:lineRule="exact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  <w:r w:rsidR="00E429D9" w:rsidRPr="004C64EA">
        <w:rPr>
          <w:rFonts w:ascii="Times New Roman" w:hAnsi="Times New Roman" w:cs="Times New Roman"/>
          <w:sz w:val="22"/>
          <w:szCs w:val="22"/>
        </w:rPr>
        <w:t>___________</w:t>
      </w:r>
      <w:r w:rsidR="00241D38" w:rsidRPr="004C64EA">
        <w:rPr>
          <w:rFonts w:ascii="Times New Roman" w:hAnsi="Times New Roman" w:cs="Times New Roman"/>
          <w:sz w:val="22"/>
          <w:szCs w:val="22"/>
        </w:rPr>
        <w:t>____</w:t>
      </w:r>
      <w:r w:rsidR="00E429D9" w:rsidRPr="004C64EA">
        <w:rPr>
          <w:rFonts w:ascii="Times New Roman" w:hAnsi="Times New Roman" w:cs="Times New Roman"/>
          <w:sz w:val="22"/>
          <w:szCs w:val="22"/>
        </w:rPr>
        <w:t>_</w:t>
      </w:r>
      <w:r w:rsidR="009E0014" w:rsidRPr="004C64EA">
        <w:rPr>
          <w:rFonts w:ascii="Times New Roman" w:hAnsi="Times New Roman" w:cs="Times New Roman"/>
          <w:sz w:val="22"/>
          <w:szCs w:val="22"/>
        </w:rPr>
        <w:t>_</w:t>
      </w:r>
      <w:r w:rsidR="00A85FF1">
        <w:rPr>
          <w:rFonts w:ascii="Times New Roman" w:hAnsi="Times New Roman" w:cs="Times New Roman"/>
          <w:sz w:val="22"/>
          <w:szCs w:val="22"/>
        </w:rPr>
        <w:t>_</w:t>
      </w:r>
      <w:r w:rsidR="00623C5C">
        <w:rPr>
          <w:rFonts w:ascii="Times New Roman" w:hAnsi="Times New Roman" w:cs="Times New Roman"/>
          <w:sz w:val="22"/>
          <w:szCs w:val="22"/>
        </w:rPr>
        <w:t>,</w:t>
      </w:r>
    </w:p>
    <w:p w:rsidR="00241D38" w:rsidRPr="00C26A74" w:rsidRDefault="009E0014" w:rsidP="00C26A74">
      <w:pPr>
        <w:spacing w:line="230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C26A74">
        <w:rPr>
          <w:rFonts w:ascii="Times New Roman" w:hAnsi="Times New Roman" w:cs="Times New Roman"/>
          <w:sz w:val="16"/>
          <w:szCs w:val="16"/>
        </w:rPr>
        <w:t>(фамилия, имя, класс лица, зачисляемого на обучение и достигшего возраста 14 лет)</w:t>
      </w:r>
    </w:p>
    <w:p w:rsidR="00A94052" w:rsidRPr="004C64EA" w:rsidRDefault="00623C5C" w:rsidP="00A85FF1">
      <w:pPr>
        <w:spacing w:line="221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C0B82">
        <w:rPr>
          <w:rFonts w:ascii="Times New Roman" w:hAnsi="Times New Roman" w:cs="Times New Roman"/>
          <w:sz w:val="22"/>
          <w:szCs w:val="18"/>
        </w:rPr>
        <w:t xml:space="preserve">проживающий </w:t>
      </w:r>
      <w:r>
        <w:rPr>
          <w:rFonts w:ascii="Times New Roman" w:hAnsi="Times New Roman" w:cs="Times New Roman"/>
          <w:sz w:val="22"/>
          <w:szCs w:val="18"/>
        </w:rPr>
        <w:t xml:space="preserve">по адресу: </w:t>
      </w:r>
      <w:r w:rsidRPr="004C64EA">
        <w:rPr>
          <w:rFonts w:ascii="Times New Roman" w:hAnsi="Times New Roman" w:cs="Times New Roman"/>
          <w:sz w:val="22"/>
          <w:szCs w:val="22"/>
        </w:rPr>
        <w:t>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</w:t>
      </w:r>
      <w:r w:rsidR="00A85FF1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, контактный номер телефона: _____________________,</w:t>
      </w:r>
    </w:p>
    <w:p w:rsidR="00031CAB" w:rsidRPr="004C64EA" w:rsidRDefault="005C0B82" w:rsidP="000A37D3">
      <w:pPr>
        <w:spacing w:line="23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именуемого в дальнейшем «Обучающийся»</w:t>
      </w:r>
      <w:r w:rsidR="00031CAB" w:rsidRPr="004C64EA">
        <w:rPr>
          <w:rFonts w:ascii="Times New Roman" w:hAnsi="Times New Roman" w:cs="Times New Roman"/>
          <w:sz w:val="22"/>
          <w:szCs w:val="22"/>
        </w:rPr>
        <w:t>, совместно именуемые Стороны, заключили настоящий Договор о нижеследующем:</w:t>
      </w:r>
    </w:p>
    <w:p w:rsidR="003A0916" w:rsidRPr="004C64EA" w:rsidRDefault="00031CAB" w:rsidP="00CD32C3">
      <w:pPr>
        <w:numPr>
          <w:ilvl w:val="0"/>
          <w:numId w:val="1"/>
        </w:numPr>
        <w:spacing w:line="190" w:lineRule="exact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64EA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C23337" w:rsidRPr="004C64EA" w:rsidRDefault="00C23337" w:rsidP="00241D38">
      <w:pPr>
        <w:tabs>
          <w:tab w:val="left" w:pos="1239"/>
        </w:tabs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241D38" w:rsidRPr="00C26A74" w:rsidRDefault="007C36D7" w:rsidP="00C26A74">
      <w:pPr>
        <w:pStyle w:val="a6"/>
        <w:tabs>
          <w:tab w:val="left" w:pos="1239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1.</w:t>
      </w:r>
      <w:r w:rsidR="00981668" w:rsidRPr="004C64EA">
        <w:rPr>
          <w:rFonts w:ascii="Times New Roman" w:hAnsi="Times New Roman" w:cs="Times New Roman"/>
          <w:sz w:val="22"/>
          <w:szCs w:val="22"/>
        </w:rPr>
        <w:t>1. Исполнитель</w:t>
      </w:r>
      <w:r w:rsidR="00C23337" w:rsidRPr="004C64EA">
        <w:rPr>
          <w:rFonts w:ascii="Times New Roman" w:hAnsi="Times New Roman" w:cs="Times New Roman"/>
          <w:sz w:val="22"/>
          <w:szCs w:val="22"/>
        </w:rPr>
        <w:t xml:space="preserve"> обязуется предоставить образовательную услугу, а Обучающийся/Заказчик обязуется оплатить образовательную услугу по предоставлению дополнительной общеразвивающей программы </w:t>
      </w:r>
      <w:r w:rsidR="00624D6C">
        <w:rPr>
          <w:rFonts w:ascii="Times New Roman" w:hAnsi="Times New Roman" w:cs="Times New Roman"/>
        </w:rPr>
        <w:t>_______________________________________</w:t>
      </w:r>
      <w:r w:rsidR="00964633">
        <w:rPr>
          <w:rFonts w:ascii="Times New Roman" w:hAnsi="Times New Roman" w:cs="Times New Roman"/>
          <w:u w:val="single"/>
        </w:rPr>
        <w:t xml:space="preserve">     </w:t>
      </w:r>
      <w:r w:rsidR="004C52AD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</w:t>
      </w:r>
      <w:r w:rsidR="00C23337" w:rsidRPr="004C64EA">
        <w:rPr>
          <w:rFonts w:ascii="Times New Roman" w:hAnsi="Times New Roman" w:cs="Times New Roman"/>
          <w:sz w:val="22"/>
          <w:szCs w:val="22"/>
        </w:rPr>
        <w:t xml:space="preserve">направленности </w:t>
      </w:r>
    </w:p>
    <w:p w:rsidR="0056369B" w:rsidRDefault="00C23337" w:rsidP="00827783">
      <w:pPr>
        <w:tabs>
          <w:tab w:val="left" w:pos="4358"/>
          <w:tab w:val="left" w:pos="7546"/>
          <w:tab w:val="left" w:pos="8323"/>
        </w:tabs>
        <w:rPr>
          <w:rFonts w:ascii="Times New Roman" w:hAnsi="Times New Roman" w:cs="Times New Roman"/>
          <w:b/>
          <w:i/>
          <w:szCs w:val="22"/>
          <w:u w:val="single"/>
        </w:rPr>
      </w:pPr>
      <w:r w:rsidRPr="00E772EA">
        <w:rPr>
          <w:rFonts w:ascii="Times New Roman" w:hAnsi="Times New Roman" w:cs="Times New Roman"/>
          <w:szCs w:val="22"/>
          <w:u w:val="single"/>
        </w:rPr>
        <w:t>_</w:t>
      </w:r>
      <w:r w:rsidR="000F6BEF" w:rsidRPr="00E772EA">
        <w:rPr>
          <w:rFonts w:ascii="Times New Roman" w:hAnsi="Times New Roman" w:cs="Times New Roman"/>
          <w:szCs w:val="22"/>
          <w:u w:val="single"/>
        </w:rPr>
        <w:t>___</w:t>
      </w:r>
      <w:r w:rsidR="00981668" w:rsidRPr="00E772EA">
        <w:rPr>
          <w:rFonts w:ascii="Times New Roman" w:hAnsi="Times New Roman" w:cs="Times New Roman"/>
          <w:szCs w:val="22"/>
          <w:u w:val="single"/>
        </w:rPr>
        <w:t xml:space="preserve"> </w:t>
      </w:r>
      <w:r w:rsidR="00195B9A" w:rsidRPr="00E772EA">
        <w:rPr>
          <w:rFonts w:ascii="Times New Roman" w:hAnsi="Times New Roman" w:cs="Times New Roman"/>
          <w:szCs w:val="22"/>
          <w:u w:val="single"/>
        </w:rPr>
        <w:t xml:space="preserve">             </w:t>
      </w:r>
      <w:r w:rsidR="004C52AD" w:rsidRPr="00E772EA">
        <w:rPr>
          <w:rFonts w:ascii="Times New Roman" w:hAnsi="Times New Roman" w:cs="Times New Roman"/>
          <w:szCs w:val="22"/>
          <w:u w:val="single"/>
        </w:rPr>
        <w:t xml:space="preserve">      </w:t>
      </w:r>
      <w:r w:rsidR="00195B9A" w:rsidRPr="00E772EA">
        <w:rPr>
          <w:rFonts w:ascii="Times New Roman" w:hAnsi="Times New Roman" w:cs="Times New Roman"/>
          <w:szCs w:val="22"/>
          <w:u w:val="single"/>
        </w:rPr>
        <w:t xml:space="preserve">                </w:t>
      </w:r>
      <w:r w:rsidR="007F0356" w:rsidRPr="00E772EA">
        <w:rPr>
          <w:rFonts w:ascii="Times New Roman" w:hAnsi="Times New Roman" w:cs="Times New Roman"/>
          <w:szCs w:val="22"/>
          <w:u w:val="single"/>
        </w:rPr>
        <w:t xml:space="preserve">    </w:t>
      </w:r>
      <w:r w:rsidR="00964633" w:rsidRPr="00E772EA">
        <w:rPr>
          <w:rFonts w:ascii="Times New Roman" w:hAnsi="Times New Roman" w:cs="Times New Roman"/>
          <w:szCs w:val="22"/>
          <w:u w:val="single"/>
        </w:rPr>
        <w:t xml:space="preserve"> </w:t>
      </w:r>
      <w:r w:rsidR="00A50112">
        <w:rPr>
          <w:rFonts w:ascii="Times New Roman" w:hAnsi="Times New Roman" w:cs="Times New Roman"/>
          <w:szCs w:val="22"/>
          <w:u w:val="single"/>
        </w:rPr>
        <w:t>___</w:t>
      </w:r>
      <w:r w:rsidR="00964633" w:rsidRPr="00E772EA">
        <w:rPr>
          <w:rFonts w:ascii="Times New Roman" w:hAnsi="Times New Roman" w:cs="Times New Roman"/>
          <w:szCs w:val="22"/>
          <w:u w:val="single"/>
        </w:rPr>
        <w:t xml:space="preserve">    </w:t>
      </w:r>
      <w:r w:rsidR="00195B9A" w:rsidRPr="00E772EA">
        <w:rPr>
          <w:rFonts w:ascii="Times New Roman" w:hAnsi="Times New Roman" w:cs="Times New Roman"/>
          <w:szCs w:val="22"/>
          <w:u w:val="single"/>
        </w:rPr>
        <w:t xml:space="preserve"> </w:t>
      </w:r>
      <w:r w:rsidR="00624D6C">
        <w:rPr>
          <w:rFonts w:ascii="Times New Roman" w:hAnsi="Times New Roman" w:cs="Times New Roman"/>
          <w:b/>
          <w:szCs w:val="22"/>
          <w:u w:val="single"/>
        </w:rPr>
        <w:t>______</w:t>
      </w:r>
      <w:r w:rsidR="00195B9A" w:rsidRPr="00E772EA">
        <w:rPr>
          <w:rFonts w:ascii="Times New Roman" w:hAnsi="Times New Roman" w:cs="Times New Roman"/>
          <w:b/>
          <w:szCs w:val="22"/>
          <w:u w:val="single"/>
        </w:rPr>
        <w:t xml:space="preserve">    </w:t>
      </w:r>
      <w:r w:rsidR="00ED5936">
        <w:rPr>
          <w:rFonts w:ascii="Times New Roman" w:hAnsi="Times New Roman" w:cs="Times New Roman"/>
          <w:szCs w:val="22"/>
          <w:u w:val="single"/>
        </w:rPr>
        <w:t>______</w:t>
      </w:r>
      <w:r w:rsidR="00195B9A">
        <w:rPr>
          <w:rFonts w:ascii="Times New Roman" w:hAnsi="Times New Roman" w:cs="Times New Roman"/>
          <w:b/>
          <w:i/>
          <w:szCs w:val="22"/>
          <w:u w:val="single"/>
        </w:rPr>
        <w:t xml:space="preserve">                                                    </w:t>
      </w:r>
      <w:r w:rsidR="00EF10CF">
        <w:rPr>
          <w:rFonts w:ascii="Times New Roman" w:hAnsi="Times New Roman" w:cs="Times New Roman"/>
          <w:b/>
          <w:i/>
          <w:szCs w:val="22"/>
          <w:u w:val="single"/>
        </w:rPr>
        <w:t>_</w:t>
      </w:r>
    </w:p>
    <w:p w:rsidR="00C23337" w:rsidRPr="004C64EA" w:rsidRDefault="00C23337" w:rsidP="00195B9A">
      <w:pPr>
        <w:tabs>
          <w:tab w:val="left" w:pos="4358"/>
          <w:tab w:val="left" w:pos="7546"/>
          <w:tab w:val="left" w:pos="8323"/>
        </w:tabs>
        <w:jc w:val="center"/>
        <w:rPr>
          <w:rFonts w:ascii="Times New Roman" w:hAnsi="Times New Roman" w:cs="Times New Roman"/>
          <w:sz w:val="18"/>
          <w:szCs w:val="22"/>
        </w:rPr>
      </w:pPr>
      <w:r w:rsidRPr="004C64EA">
        <w:rPr>
          <w:rFonts w:ascii="Times New Roman" w:hAnsi="Times New Roman" w:cs="Times New Roman"/>
          <w:sz w:val="18"/>
          <w:szCs w:val="22"/>
        </w:rPr>
        <w:t>(наименование дополнительной общеразвивающей программы)</w:t>
      </w:r>
    </w:p>
    <w:p w:rsidR="0056369B" w:rsidRDefault="0056369B" w:rsidP="00367976">
      <w:pPr>
        <w:tabs>
          <w:tab w:val="left" w:leader="underscore" w:pos="720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по очной форме обучения</w:t>
      </w:r>
      <w:r>
        <w:rPr>
          <w:rFonts w:ascii="Times New Roman" w:hAnsi="Times New Roman" w:cs="Times New Roman"/>
          <w:sz w:val="22"/>
          <w:szCs w:val="22"/>
        </w:rPr>
        <w:t xml:space="preserve">, с использованием дистанционных технологий, </w:t>
      </w:r>
      <w:r w:rsidRPr="004C64EA">
        <w:rPr>
          <w:rFonts w:ascii="Times New Roman" w:hAnsi="Times New Roman" w:cs="Times New Roman"/>
          <w:sz w:val="22"/>
          <w:szCs w:val="22"/>
        </w:rPr>
        <w:t>в соответствии с учебными планами, в том числе индивидуальными, и образовательными программами Исполнителя.</w:t>
      </w:r>
    </w:p>
    <w:p w:rsidR="00A46F11" w:rsidRPr="004C64EA" w:rsidRDefault="00A46F11" w:rsidP="00367976">
      <w:pPr>
        <w:tabs>
          <w:tab w:val="left" w:leader="underscore" w:pos="720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031CAB" w:rsidRPr="004C64EA" w:rsidRDefault="00031CAB" w:rsidP="0020079E">
      <w:pPr>
        <w:pStyle w:val="a6"/>
        <w:numPr>
          <w:ilvl w:val="1"/>
          <w:numId w:val="2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lastRenderedPageBreak/>
        <w:t>Срок освоения образовательной программы (продолжительность обучения) на момент подписания</w:t>
      </w:r>
      <w:r w:rsidR="0009555E" w:rsidRPr="004C64EA">
        <w:rPr>
          <w:rFonts w:ascii="Times New Roman" w:hAnsi="Times New Roman" w:cs="Times New Roman"/>
          <w:sz w:val="22"/>
          <w:szCs w:val="22"/>
        </w:rPr>
        <w:t xml:space="preserve"> Договора составляет</w:t>
      </w:r>
      <w:r w:rsidR="000260D3" w:rsidRPr="004C64E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01AF4">
        <w:rPr>
          <w:rFonts w:ascii="Times New Roman" w:hAnsi="Times New Roman" w:cs="Times New Roman"/>
          <w:sz w:val="22"/>
          <w:szCs w:val="22"/>
        </w:rPr>
        <w:t>_</w:t>
      </w:r>
      <w:r w:rsidR="00624D6C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1F7871">
        <w:rPr>
          <w:rFonts w:ascii="Times New Roman" w:hAnsi="Times New Roman" w:cs="Times New Roman"/>
          <w:sz w:val="22"/>
          <w:szCs w:val="22"/>
          <w:u w:val="single"/>
        </w:rPr>
        <w:t>64</w:t>
      </w:r>
      <w:r w:rsidR="00624D6C">
        <w:rPr>
          <w:rFonts w:ascii="Times New Roman" w:hAnsi="Times New Roman" w:cs="Times New Roman"/>
          <w:sz w:val="22"/>
          <w:szCs w:val="22"/>
          <w:u w:val="single"/>
        </w:rPr>
        <w:t>)</w:t>
      </w:r>
      <w:r w:rsidR="003A0916" w:rsidRPr="004C64EA">
        <w:rPr>
          <w:rFonts w:ascii="Times New Roman" w:hAnsi="Times New Roman" w:cs="Times New Roman"/>
          <w:sz w:val="22"/>
          <w:szCs w:val="22"/>
        </w:rPr>
        <w:t>_</w:t>
      </w:r>
      <w:r w:rsidR="00815231">
        <w:rPr>
          <w:rFonts w:ascii="Times New Roman" w:hAnsi="Times New Roman" w:cs="Times New Roman"/>
          <w:sz w:val="22"/>
          <w:szCs w:val="22"/>
        </w:rPr>
        <w:t>астрономических</w:t>
      </w:r>
      <w:r w:rsidR="001F7871">
        <w:rPr>
          <w:rFonts w:ascii="Times New Roman" w:hAnsi="Times New Roman" w:cs="Times New Roman"/>
          <w:sz w:val="22"/>
          <w:szCs w:val="22"/>
        </w:rPr>
        <w:t xml:space="preserve"> часов</w:t>
      </w:r>
      <w:r w:rsidR="00D12CEB">
        <w:rPr>
          <w:rFonts w:ascii="Times New Roman" w:hAnsi="Times New Roman" w:cs="Times New Roman"/>
          <w:sz w:val="22"/>
          <w:szCs w:val="22"/>
        </w:rPr>
        <w:t>.</w:t>
      </w:r>
    </w:p>
    <w:p w:rsidR="00031CAB" w:rsidRPr="004C64EA" w:rsidRDefault="00031CAB" w:rsidP="005C0B82">
      <w:pPr>
        <w:pStyle w:val="a6"/>
        <w:numPr>
          <w:ilvl w:val="1"/>
          <w:numId w:val="22"/>
        </w:numPr>
        <w:tabs>
          <w:tab w:val="left" w:pos="1239"/>
        </w:tabs>
        <w:spacing w:line="226" w:lineRule="exact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 xml:space="preserve">После </w:t>
      </w:r>
      <w:r w:rsidR="005C0B82">
        <w:rPr>
          <w:rFonts w:ascii="Times New Roman" w:hAnsi="Times New Roman" w:cs="Times New Roman"/>
          <w:sz w:val="22"/>
          <w:szCs w:val="22"/>
        </w:rPr>
        <w:t xml:space="preserve">успешного </w:t>
      </w:r>
      <w:r w:rsidRPr="004C64EA">
        <w:rPr>
          <w:rFonts w:ascii="Times New Roman" w:hAnsi="Times New Roman" w:cs="Times New Roman"/>
          <w:sz w:val="22"/>
          <w:szCs w:val="22"/>
        </w:rPr>
        <w:t>освоения Обучающимся образовательной программы документ об образовании не выдается.</w:t>
      </w:r>
    </w:p>
    <w:p w:rsidR="00EC7194" w:rsidRPr="004C64EA" w:rsidRDefault="00EC7194" w:rsidP="00EC7194">
      <w:pPr>
        <w:pStyle w:val="a6"/>
        <w:tabs>
          <w:tab w:val="left" w:pos="1239"/>
        </w:tabs>
        <w:spacing w:line="226" w:lineRule="exact"/>
        <w:ind w:left="972"/>
        <w:jc w:val="both"/>
        <w:rPr>
          <w:rFonts w:ascii="Times New Roman" w:hAnsi="Times New Roman" w:cs="Times New Roman"/>
          <w:sz w:val="22"/>
          <w:szCs w:val="22"/>
        </w:rPr>
      </w:pPr>
    </w:p>
    <w:p w:rsidR="00031CAB" w:rsidRPr="004C64EA" w:rsidRDefault="00031CAB" w:rsidP="00CD32C3">
      <w:pPr>
        <w:numPr>
          <w:ilvl w:val="0"/>
          <w:numId w:val="1"/>
        </w:numPr>
        <w:spacing w:line="190" w:lineRule="exact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64EA">
        <w:rPr>
          <w:rFonts w:ascii="Times New Roman" w:hAnsi="Times New Roman" w:cs="Times New Roman"/>
          <w:b/>
          <w:sz w:val="22"/>
          <w:szCs w:val="22"/>
        </w:rPr>
        <w:t>Права Исполнителя, Заказчика и Обучающегося</w:t>
      </w:r>
    </w:p>
    <w:p w:rsidR="00EC7194" w:rsidRPr="004C64EA" w:rsidRDefault="00EC7194" w:rsidP="00EC7194">
      <w:pPr>
        <w:tabs>
          <w:tab w:val="left" w:pos="3321"/>
        </w:tabs>
        <w:spacing w:line="190" w:lineRule="exact"/>
        <w:ind w:left="567"/>
        <w:rPr>
          <w:rFonts w:ascii="Times New Roman" w:hAnsi="Times New Roman" w:cs="Times New Roman"/>
          <w:b/>
          <w:sz w:val="22"/>
          <w:szCs w:val="22"/>
        </w:rPr>
      </w:pPr>
    </w:p>
    <w:p w:rsidR="00031CAB" w:rsidRPr="004C64EA" w:rsidRDefault="00031CAB" w:rsidP="00241D38">
      <w:pPr>
        <w:numPr>
          <w:ilvl w:val="0"/>
          <w:numId w:val="3"/>
        </w:numPr>
        <w:tabs>
          <w:tab w:val="left" w:pos="1239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 xml:space="preserve">Исполнитель </w:t>
      </w:r>
      <w:r w:rsidR="00EB0D35" w:rsidRPr="004C64EA">
        <w:rPr>
          <w:rFonts w:ascii="Times New Roman" w:hAnsi="Times New Roman" w:cs="Times New Roman"/>
          <w:sz w:val="22"/>
          <w:szCs w:val="22"/>
        </w:rPr>
        <w:t>вправе:</w:t>
      </w:r>
    </w:p>
    <w:p w:rsidR="00031CAB" w:rsidRPr="004C64EA" w:rsidRDefault="00031CAB" w:rsidP="00241D38">
      <w:pPr>
        <w:numPr>
          <w:ilvl w:val="0"/>
          <w:numId w:val="4"/>
        </w:numPr>
        <w:tabs>
          <w:tab w:val="left" w:pos="1340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031CAB" w:rsidRPr="004C64EA" w:rsidRDefault="00031CAB" w:rsidP="00241D38">
      <w:pPr>
        <w:numPr>
          <w:ilvl w:val="0"/>
          <w:numId w:val="4"/>
        </w:numPr>
        <w:tabs>
          <w:tab w:val="left" w:pos="134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74D58" w:rsidRPr="004C64EA" w:rsidRDefault="00031CAB" w:rsidP="00F73851">
      <w:pPr>
        <w:numPr>
          <w:ilvl w:val="0"/>
          <w:numId w:val="4"/>
        </w:numPr>
        <w:tabs>
          <w:tab w:val="left" w:pos="134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Исполнитель вправе в одностороннем порядке расторгнуть настоящий договор</w:t>
      </w:r>
      <w:r w:rsidR="00074D58" w:rsidRPr="004C64EA">
        <w:rPr>
          <w:rFonts w:ascii="Times New Roman" w:hAnsi="Times New Roman" w:cs="Times New Roman"/>
          <w:sz w:val="22"/>
          <w:szCs w:val="22"/>
        </w:rPr>
        <w:t xml:space="preserve"> в соответствии с разделом 5 настоящего договора «Основания изменения и расторжения договора»</w:t>
      </w:r>
      <w:r w:rsidRPr="004C64E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97D06" w:rsidRPr="004C64EA" w:rsidRDefault="00D33DE3" w:rsidP="00F73851">
      <w:pPr>
        <w:numPr>
          <w:ilvl w:val="0"/>
          <w:numId w:val="4"/>
        </w:numPr>
        <w:tabs>
          <w:tab w:val="left" w:pos="134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napToGrid w:val="0"/>
          <w:sz w:val="22"/>
          <w:szCs w:val="22"/>
        </w:rPr>
        <w:t xml:space="preserve">Исполнитель вправе отказать Заказчику в заключении договора на новый срок по истечении действия настоящего Договора, если Заказчик </w:t>
      </w:r>
      <w:r w:rsidR="00E97D06" w:rsidRPr="004C64EA">
        <w:rPr>
          <w:rFonts w:ascii="Times New Roman" w:hAnsi="Times New Roman" w:cs="Times New Roman"/>
          <w:snapToGrid w:val="0"/>
          <w:sz w:val="22"/>
          <w:szCs w:val="22"/>
        </w:rPr>
        <w:t xml:space="preserve">/Обучающийся </w:t>
      </w:r>
      <w:r w:rsidRPr="004C64EA">
        <w:rPr>
          <w:rFonts w:ascii="Times New Roman" w:hAnsi="Times New Roman" w:cs="Times New Roman"/>
          <w:snapToGrid w:val="0"/>
          <w:sz w:val="22"/>
          <w:szCs w:val="22"/>
        </w:rPr>
        <w:t>в период его действия допускали нарушения, предусмотренные гражданским законодательством и настоящим Договором</w:t>
      </w:r>
      <w:r w:rsidR="00E97D06" w:rsidRPr="004C64EA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:rsidR="00031CAB" w:rsidRPr="004C64EA" w:rsidRDefault="00031CAB" w:rsidP="00241D38">
      <w:pPr>
        <w:numPr>
          <w:ilvl w:val="0"/>
          <w:numId w:val="3"/>
        </w:numPr>
        <w:tabs>
          <w:tab w:val="left" w:pos="1239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Заказчик вправе получать информацию от Исполнителя по вопросам организации и обеспечения надлежащего исполнения у</w:t>
      </w:r>
      <w:r w:rsidR="008E178A">
        <w:rPr>
          <w:rFonts w:ascii="Times New Roman" w:hAnsi="Times New Roman" w:cs="Times New Roman"/>
          <w:sz w:val="22"/>
          <w:szCs w:val="22"/>
        </w:rPr>
        <w:t>слуг, предусмотренных разделом 1</w:t>
      </w:r>
      <w:r w:rsidRPr="004C64EA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031CAB" w:rsidRPr="004C64EA" w:rsidRDefault="00031CAB" w:rsidP="00241D38">
      <w:pPr>
        <w:numPr>
          <w:ilvl w:val="0"/>
          <w:numId w:val="3"/>
        </w:numPr>
        <w:tabs>
          <w:tab w:val="left" w:pos="1239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 xml:space="preserve">Обучающемуся предоставляются академические права в соответствии с частью 1 статьи 34 Федерального закона </w:t>
      </w:r>
      <w:r w:rsidR="005C0B82">
        <w:rPr>
          <w:rFonts w:ascii="Times New Roman" w:hAnsi="Times New Roman" w:cs="Times New Roman"/>
          <w:sz w:val="22"/>
          <w:szCs w:val="22"/>
        </w:rPr>
        <w:t>от 29 декабря 2012 г. № 273-ФЗ «</w:t>
      </w:r>
      <w:r w:rsidRPr="004C64EA">
        <w:rPr>
          <w:rFonts w:ascii="Times New Roman" w:hAnsi="Times New Roman" w:cs="Times New Roman"/>
          <w:sz w:val="22"/>
          <w:szCs w:val="22"/>
        </w:rPr>
        <w:t>Об обр</w:t>
      </w:r>
      <w:r w:rsidR="005C0B82">
        <w:rPr>
          <w:rFonts w:ascii="Times New Roman" w:hAnsi="Times New Roman" w:cs="Times New Roman"/>
          <w:sz w:val="22"/>
          <w:szCs w:val="22"/>
        </w:rPr>
        <w:t>азовании в Российской Федерации»</w:t>
      </w:r>
      <w:r w:rsidRPr="004C64EA">
        <w:rPr>
          <w:rFonts w:ascii="Times New Roman" w:hAnsi="Times New Roman" w:cs="Times New Roman"/>
          <w:sz w:val="22"/>
          <w:szCs w:val="22"/>
        </w:rPr>
        <w:t xml:space="preserve"> (Собрание законодательства Российской Федерации, 2012, № 53, ст. 7598; 2013, № 19, ст. 2326; № 30, ст. 4036). Обучающийся также вправе:</w:t>
      </w:r>
    </w:p>
    <w:p w:rsidR="00031CAB" w:rsidRPr="004C64EA" w:rsidRDefault="00031CAB" w:rsidP="00241D38">
      <w:pPr>
        <w:numPr>
          <w:ilvl w:val="0"/>
          <w:numId w:val="5"/>
        </w:numPr>
        <w:tabs>
          <w:tab w:val="left" w:pos="1340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Получать информацию от Исполнителя по вопросам организации и обеспечения надлежащего предоставления у</w:t>
      </w:r>
      <w:r w:rsidR="00C018AF">
        <w:rPr>
          <w:rFonts w:ascii="Times New Roman" w:hAnsi="Times New Roman" w:cs="Times New Roman"/>
          <w:sz w:val="22"/>
          <w:szCs w:val="22"/>
        </w:rPr>
        <w:t>слуг, предусмотренных разделом 1</w:t>
      </w:r>
      <w:r w:rsidRPr="004C64EA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031CAB" w:rsidRPr="004C64EA" w:rsidRDefault="00031CAB" w:rsidP="00241D38">
      <w:pPr>
        <w:numPr>
          <w:ilvl w:val="0"/>
          <w:numId w:val="5"/>
        </w:numPr>
        <w:tabs>
          <w:tab w:val="left" w:pos="1377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031CAB" w:rsidRPr="004C64EA" w:rsidRDefault="00031CAB" w:rsidP="00241D38">
      <w:pPr>
        <w:numPr>
          <w:ilvl w:val="0"/>
          <w:numId w:val="5"/>
        </w:numPr>
        <w:tabs>
          <w:tab w:val="left" w:pos="1302"/>
        </w:tabs>
        <w:spacing w:line="230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 xml:space="preserve">Принимать в порядке, установленном локальными нормативными актами, участие в </w:t>
      </w:r>
      <w:r w:rsidR="00C23337" w:rsidRPr="004C64EA">
        <w:rPr>
          <w:rFonts w:ascii="Times New Roman" w:hAnsi="Times New Roman" w:cs="Times New Roman"/>
          <w:sz w:val="22"/>
          <w:szCs w:val="22"/>
        </w:rPr>
        <w:t>социально-культурных</w:t>
      </w:r>
      <w:r w:rsidRPr="004C64EA">
        <w:rPr>
          <w:rFonts w:ascii="Times New Roman" w:hAnsi="Times New Roman" w:cs="Times New Roman"/>
          <w:sz w:val="22"/>
          <w:szCs w:val="22"/>
        </w:rPr>
        <w:t>, оздоровительных и иных мероприятиях, организованных Исполнителем;</w:t>
      </w:r>
    </w:p>
    <w:p w:rsidR="00031CAB" w:rsidRPr="004C64EA" w:rsidRDefault="00031CAB" w:rsidP="00241D38">
      <w:pPr>
        <w:numPr>
          <w:ilvl w:val="0"/>
          <w:numId w:val="5"/>
        </w:numPr>
        <w:tabs>
          <w:tab w:val="left" w:pos="1306"/>
        </w:tabs>
        <w:spacing w:line="230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31CAB" w:rsidRPr="004C64EA" w:rsidRDefault="00031CAB" w:rsidP="00241D38">
      <w:pPr>
        <w:numPr>
          <w:ilvl w:val="0"/>
          <w:numId w:val="5"/>
        </w:numPr>
        <w:tabs>
          <w:tab w:val="left" w:pos="1445"/>
        </w:tabs>
        <w:spacing w:line="230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Обращаться к Исполнителю по вопросам, касающимся образовательного процесса.</w:t>
      </w:r>
    </w:p>
    <w:p w:rsidR="00EC7194" w:rsidRPr="004C64EA" w:rsidRDefault="00EC7194" w:rsidP="00EC7194">
      <w:pPr>
        <w:tabs>
          <w:tab w:val="left" w:pos="1445"/>
        </w:tabs>
        <w:spacing w:line="230" w:lineRule="exac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031CAB" w:rsidRPr="004C64EA" w:rsidRDefault="00031CAB" w:rsidP="00CD32C3">
      <w:pPr>
        <w:numPr>
          <w:ilvl w:val="0"/>
          <w:numId w:val="1"/>
        </w:numPr>
        <w:spacing w:line="190" w:lineRule="exact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64EA">
        <w:rPr>
          <w:rFonts w:ascii="Times New Roman" w:hAnsi="Times New Roman" w:cs="Times New Roman"/>
          <w:b/>
          <w:sz w:val="22"/>
          <w:szCs w:val="22"/>
        </w:rPr>
        <w:t>Обязанности Исполнителя, Заказчика и Обучающегося</w:t>
      </w:r>
    </w:p>
    <w:p w:rsidR="00EC7194" w:rsidRPr="004C64EA" w:rsidRDefault="00EC7194" w:rsidP="00EC7194">
      <w:pPr>
        <w:tabs>
          <w:tab w:val="left" w:pos="3057"/>
        </w:tabs>
        <w:spacing w:line="190" w:lineRule="exact"/>
        <w:ind w:left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31CAB" w:rsidRPr="004C64EA" w:rsidRDefault="00031CAB" w:rsidP="00241D38">
      <w:pPr>
        <w:numPr>
          <w:ilvl w:val="0"/>
          <w:numId w:val="6"/>
        </w:numPr>
        <w:tabs>
          <w:tab w:val="left" w:pos="1199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Исполнитель обязан:</w:t>
      </w:r>
    </w:p>
    <w:p w:rsidR="00031CAB" w:rsidRPr="004C64EA" w:rsidRDefault="00031CAB" w:rsidP="00241D38">
      <w:pPr>
        <w:numPr>
          <w:ilvl w:val="0"/>
          <w:numId w:val="7"/>
        </w:numPr>
        <w:tabs>
          <w:tab w:val="left" w:pos="131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</w:t>
      </w:r>
      <w:r w:rsidR="005C0B82">
        <w:rPr>
          <w:rFonts w:ascii="Times New Roman" w:hAnsi="Times New Roman" w:cs="Times New Roman"/>
          <w:sz w:val="22"/>
          <w:szCs w:val="22"/>
        </w:rPr>
        <w:t xml:space="preserve"> от 7 февраля 1992 г. № 2300-1 «О защите прав потребителей»</w:t>
      </w:r>
      <w:r w:rsidRPr="004C64EA">
        <w:rPr>
          <w:rFonts w:ascii="Times New Roman" w:hAnsi="Times New Roman" w:cs="Times New Roman"/>
          <w:sz w:val="22"/>
          <w:szCs w:val="22"/>
        </w:rPr>
        <w:t xml:space="preserve"> и Федеральным законом </w:t>
      </w:r>
      <w:r w:rsidR="005C0B82">
        <w:rPr>
          <w:rFonts w:ascii="Times New Roman" w:hAnsi="Times New Roman" w:cs="Times New Roman"/>
          <w:sz w:val="22"/>
          <w:szCs w:val="22"/>
        </w:rPr>
        <w:t>от 29 декабря 2012 г. № 273-ФЗ «</w:t>
      </w:r>
      <w:r w:rsidRPr="004C64EA">
        <w:rPr>
          <w:rFonts w:ascii="Times New Roman" w:hAnsi="Times New Roman" w:cs="Times New Roman"/>
          <w:sz w:val="22"/>
          <w:szCs w:val="22"/>
        </w:rPr>
        <w:t>Об образовании в</w:t>
      </w:r>
      <w:r w:rsidR="005C0B82">
        <w:rPr>
          <w:rFonts w:ascii="Times New Roman" w:hAnsi="Times New Roman" w:cs="Times New Roman"/>
          <w:sz w:val="22"/>
          <w:szCs w:val="22"/>
        </w:rPr>
        <w:t xml:space="preserve"> Российской Федерации»</w:t>
      </w:r>
      <w:r w:rsidRPr="004C64EA">
        <w:rPr>
          <w:rFonts w:ascii="Times New Roman" w:hAnsi="Times New Roman" w:cs="Times New Roman"/>
          <w:sz w:val="22"/>
          <w:szCs w:val="22"/>
        </w:rPr>
        <w:t>;</w:t>
      </w:r>
    </w:p>
    <w:p w:rsidR="00031CAB" w:rsidRPr="004C64EA" w:rsidRDefault="00031CAB" w:rsidP="00241D38">
      <w:pPr>
        <w:numPr>
          <w:ilvl w:val="0"/>
          <w:numId w:val="7"/>
        </w:numPr>
        <w:tabs>
          <w:tab w:val="left" w:pos="131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Организовать и обеспечить надлежащее предоставление образовательных у</w:t>
      </w:r>
      <w:r w:rsidR="008E178A">
        <w:rPr>
          <w:rFonts w:ascii="Times New Roman" w:hAnsi="Times New Roman" w:cs="Times New Roman"/>
          <w:sz w:val="22"/>
          <w:szCs w:val="22"/>
        </w:rPr>
        <w:t>слуг, предусмотренных разделом 1</w:t>
      </w:r>
      <w:r w:rsidRPr="004C64EA">
        <w:rPr>
          <w:rFonts w:ascii="Times New Roman" w:hAnsi="Times New Roman" w:cs="Times New Roman"/>
          <w:sz w:val="22"/>
          <w:szCs w:val="22"/>
        </w:rPr>
        <w:t xml:space="preserve">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Исполнителя;</w:t>
      </w:r>
    </w:p>
    <w:p w:rsidR="00031CAB" w:rsidRPr="004C64EA" w:rsidRDefault="00031CAB" w:rsidP="00241D38">
      <w:pPr>
        <w:numPr>
          <w:ilvl w:val="0"/>
          <w:numId w:val="7"/>
        </w:numPr>
        <w:tabs>
          <w:tab w:val="left" w:pos="1302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Обеспечить Обучающемуся предусмотренные выбранной образовательной программой условия ее освоения;</w:t>
      </w:r>
    </w:p>
    <w:p w:rsidR="00031CAB" w:rsidRPr="004C64EA" w:rsidRDefault="002879C6" w:rsidP="00241D38">
      <w:pPr>
        <w:numPr>
          <w:ilvl w:val="0"/>
          <w:numId w:val="7"/>
        </w:numPr>
        <w:tabs>
          <w:tab w:val="left" w:pos="144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Сохранить место за Обучающимся в случае пропуска занятий по уважительным причинам подтвержденных документально (</w:t>
      </w:r>
      <w:r w:rsidRPr="004C64EA">
        <w:rPr>
          <w:rFonts w:ascii="Times New Roman" w:hAnsi="Times New Roman" w:cs="Times New Roman"/>
          <w:i/>
          <w:sz w:val="22"/>
          <w:szCs w:val="22"/>
        </w:rPr>
        <w:t>с учетом оплаты у</w:t>
      </w:r>
      <w:r w:rsidR="00C018AF">
        <w:rPr>
          <w:rFonts w:ascii="Times New Roman" w:hAnsi="Times New Roman" w:cs="Times New Roman"/>
          <w:i/>
          <w:sz w:val="22"/>
          <w:szCs w:val="22"/>
        </w:rPr>
        <w:t>слуг, предусмотренных разделом 1</w:t>
      </w:r>
      <w:r w:rsidRPr="004C64EA">
        <w:rPr>
          <w:rFonts w:ascii="Times New Roman" w:hAnsi="Times New Roman" w:cs="Times New Roman"/>
          <w:i/>
          <w:sz w:val="22"/>
          <w:szCs w:val="22"/>
        </w:rPr>
        <w:t xml:space="preserve"> настоящего Договора</w:t>
      </w:r>
      <w:r w:rsidRPr="004C64EA">
        <w:rPr>
          <w:rFonts w:ascii="Times New Roman" w:hAnsi="Times New Roman" w:cs="Times New Roman"/>
          <w:sz w:val="22"/>
          <w:szCs w:val="22"/>
        </w:rPr>
        <w:t>).</w:t>
      </w:r>
    </w:p>
    <w:p w:rsidR="00031CAB" w:rsidRPr="004C64EA" w:rsidRDefault="00031CAB" w:rsidP="00241D38">
      <w:pPr>
        <w:numPr>
          <w:ilvl w:val="0"/>
          <w:numId w:val="7"/>
        </w:numPr>
        <w:tabs>
          <w:tab w:val="left" w:pos="1338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Принимать от Обучающегося и (или) Заказчика плату за образовательные услуги;</w:t>
      </w:r>
    </w:p>
    <w:p w:rsidR="00031CAB" w:rsidRPr="004C64EA" w:rsidRDefault="00031CAB" w:rsidP="00241D38">
      <w:pPr>
        <w:numPr>
          <w:ilvl w:val="0"/>
          <w:numId w:val="7"/>
        </w:numPr>
        <w:tabs>
          <w:tab w:val="left" w:pos="1302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31CAB" w:rsidRPr="004C64EA" w:rsidRDefault="00031CAB" w:rsidP="00241D38">
      <w:pPr>
        <w:numPr>
          <w:ilvl w:val="0"/>
          <w:numId w:val="6"/>
        </w:numPr>
        <w:tabs>
          <w:tab w:val="left" w:pos="1199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Заказчик обязан</w:t>
      </w:r>
      <w:r w:rsidRPr="004C64EA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241D38" w:rsidRPr="004C64EA" w:rsidRDefault="00031CAB" w:rsidP="00241D38">
      <w:pPr>
        <w:widowControl/>
        <w:numPr>
          <w:ilvl w:val="0"/>
          <w:numId w:val="8"/>
        </w:numPr>
        <w:shd w:val="clear" w:color="auto" w:fill="FFFFFF"/>
        <w:tabs>
          <w:tab w:val="left" w:pos="1302"/>
        </w:tabs>
        <w:spacing w:line="290" w:lineRule="atLeast"/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C64EA">
        <w:rPr>
          <w:rFonts w:ascii="Times New Roman" w:hAnsi="Times New Roman" w:cs="Times New Roman"/>
          <w:sz w:val="22"/>
          <w:szCs w:val="22"/>
        </w:rPr>
        <w:t xml:space="preserve">Своевременно вносить плату за предоставляемые Обучающемуся образовательные услуги, указанные в разделе </w:t>
      </w:r>
      <w:r w:rsidR="005414F9" w:rsidRPr="005414F9">
        <w:rPr>
          <w:rFonts w:ascii="Times New Roman" w:hAnsi="Times New Roman" w:cs="Times New Roman"/>
          <w:sz w:val="22"/>
          <w:szCs w:val="22"/>
          <w:lang w:eastAsia="en-US" w:bidi="en-US"/>
        </w:rPr>
        <w:t xml:space="preserve">1 </w:t>
      </w:r>
      <w:r w:rsidRPr="004C64EA">
        <w:rPr>
          <w:rFonts w:ascii="Times New Roman" w:hAnsi="Times New Roman" w:cs="Times New Roman"/>
          <w:sz w:val="22"/>
          <w:szCs w:val="22"/>
        </w:rPr>
        <w:t>настоящего Договора, в размере и порядке, определенным настоящим Договором</w:t>
      </w:r>
      <w:r w:rsidR="00C23337" w:rsidRPr="004C64EA">
        <w:rPr>
          <w:rFonts w:ascii="Times New Roman" w:hAnsi="Times New Roman" w:cs="Times New Roman"/>
          <w:sz w:val="22"/>
          <w:szCs w:val="22"/>
        </w:rPr>
        <w:t>.</w:t>
      </w:r>
    </w:p>
    <w:p w:rsidR="00AE5A2D" w:rsidRPr="004C64EA" w:rsidRDefault="00AE5A2D" w:rsidP="00241D38">
      <w:pPr>
        <w:widowControl/>
        <w:numPr>
          <w:ilvl w:val="0"/>
          <w:numId w:val="8"/>
        </w:numPr>
        <w:shd w:val="clear" w:color="auto" w:fill="FFFFFF"/>
        <w:tabs>
          <w:tab w:val="left" w:pos="1302"/>
        </w:tabs>
        <w:spacing w:line="290" w:lineRule="atLeast"/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C64EA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В случае невозможности исполнения, возникшей по вине заказчика, услуги подлежат оплате в полном </w:t>
      </w:r>
      <w:r w:rsidR="00C23337" w:rsidRPr="004C64EA">
        <w:rPr>
          <w:rFonts w:ascii="Times New Roman" w:eastAsia="Times New Roman" w:hAnsi="Times New Roman" w:cs="Times New Roman"/>
          <w:sz w:val="22"/>
          <w:szCs w:val="22"/>
          <w:lang w:bidi="ar-SA"/>
        </w:rPr>
        <w:t>объёме</w:t>
      </w:r>
      <w:r w:rsidRPr="004C64EA">
        <w:rPr>
          <w:rFonts w:ascii="Times New Roman" w:eastAsia="Times New Roman" w:hAnsi="Times New Roman" w:cs="Times New Roman"/>
          <w:sz w:val="22"/>
          <w:szCs w:val="22"/>
          <w:lang w:bidi="ar-SA"/>
        </w:rPr>
        <w:t>;</w:t>
      </w:r>
    </w:p>
    <w:p w:rsidR="00D97EC4" w:rsidRPr="004C64EA" w:rsidRDefault="00D97EC4" w:rsidP="00241D38">
      <w:pPr>
        <w:widowControl/>
        <w:numPr>
          <w:ilvl w:val="0"/>
          <w:numId w:val="8"/>
        </w:numPr>
        <w:shd w:val="clear" w:color="auto" w:fill="FFFFFF"/>
        <w:tabs>
          <w:tab w:val="left" w:pos="1302"/>
        </w:tabs>
        <w:spacing w:line="290" w:lineRule="atLeast"/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C64EA">
        <w:rPr>
          <w:rFonts w:ascii="Times New Roman" w:hAnsi="Times New Roman" w:cs="Times New Roman"/>
          <w:snapToGrid w:val="0"/>
          <w:sz w:val="22"/>
          <w:szCs w:val="22"/>
        </w:rPr>
        <w:t>В случае отказа от услуги, указанной в настоящем Договоре, Заказчик обязан в течение нед</w:t>
      </w:r>
      <w:r w:rsidR="00535CD5" w:rsidRPr="004C64EA">
        <w:rPr>
          <w:rFonts w:ascii="Times New Roman" w:hAnsi="Times New Roman" w:cs="Times New Roman"/>
          <w:snapToGrid w:val="0"/>
          <w:sz w:val="22"/>
          <w:szCs w:val="22"/>
        </w:rPr>
        <w:t>ельного срока уведомить Исполни</w:t>
      </w:r>
      <w:r w:rsidRPr="004C64EA">
        <w:rPr>
          <w:rFonts w:ascii="Times New Roman" w:hAnsi="Times New Roman" w:cs="Times New Roman"/>
          <w:snapToGrid w:val="0"/>
          <w:sz w:val="22"/>
          <w:szCs w:val="22"/>
        </w:rPr>
        <w:t xml:space="preserve">теля в письменном виде о расторжении Договора. </w:t>
      </w:r>
    </w:p>
    <w:p w:rsidR="00AE5A2D" w:rsidRPr="004C64EA" w:rsidRDefault="00AE5A2D" w:rsidP="00241D38">
      <w:pPr>
        <w:numPr>
          <w:ilvl w:val="0"/>
          <w:numId w:val="8"/>
        </w:numPr>
        <w:tabs>
          <w:tab w:val="left" w:pos="1302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eastAsia="Times New Roman" w:hAnsi="Times New Roman" w:cs="Times New Roman"/>
          <w:sz w:val="22"/>
          <w:szCs w:val="22"/>
          <w:lang w:bidi="ar-SA"/>
        </w:rPr>
        <w:t>В случае,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расходы;</w:t>
      </w:r>
    </w:p>
    <w:p w:rsidR="00031CAB" w:rsidRPr="004C64EA" w:rsidRDefault="00031CAB" w:rsidP="00241D38">
      <w:pPr>
        <w:numPr>
          <w:ilvl w:val="0"/>
          <w:numId w:val="6"/>
        </w:numPr>
        <w:tabs>
          <w:tab w:val="left" w:pos="1167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Обучающийся обязан соблюдать требования, установленные в статье 43 Федерального закона от 29 декабря 2012г № 273-ФЗ «Об образовании в Российской Федерации», в том числе:</w:t>
      </w:r>
    </w:p>
    <w:p w:rsidR="00AE5A2D" w:rsidRPr="004C64EA" w:rsidRDefault="00E97D06" w:rsidP="00241D38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4C64EA">
        <w:rPr>
          <w:color w:val="000000"/>
          <w:sz w:val="22"/>
          <w:szCs w:val="22"/>
        </w:rPr>
        <w:t>Д</w:t>
      </w:r>
      <w:r w:rsidR="00AE5A2D" w:rsidRPr="004C64EA">
        <w:rPr>
          <w:color w:val="000000"/>
          <w:sz w:val="22"/>
          <w:szCs w:val="22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AE5A2D" w:rsidRPr="004C64EA" w:rsidRDefault="00E97D06" w:rsidP="00241D38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4C64EA">
        <w:rPr>
          <w:color w:val="000000"/>
          <w:sz w:val="22"/>
          <w:szCs w:val="22"/>
        </w:rPr>
        <w:lastRenderedPageBreak/>
        <w:t>В</w:t>
      </w:r>
      <w:r w:rsidR="00AE5A2D" w:rsidRPr="004C64EA">
        <w:rPr>
          <w:color w:val="000000"/>
          <w:sz w:val="22"/>
          <w:szCs w:val="22"/>
        </w:rPr>
        <w:t>ыполнять требования устава организации, осуществляющей образовательную деятельность,</w:t>
      </w:r>
      <w:r w:rsidR="000F65C3" w:rsidRPr="004C64EA">
        <w:rPr>
          <w:color w:val="000000"/>
          <w:sz w:val="22"/>
          <w:szCs w:val="22"/>
        </w:rPr>
        <w:t xml:space="preserve"> правил внутреннего распорядка </w:t>
      </w:r>
      <w:r w:rsidR="00AE5A2D" w:rsidRPr="004C64EA">
        <w:rPr>
          <w:color w:val="000000"/>
          <w:sz w:val="22"/>
          <w:szCs w:val="22"/>
        </w:rPr>
        <w:t>и иных локальных нормативных актов по вопросам организации и осуществления образовательной деятельности;</w:t>
      </w:r>
    </w:p>
    <w:p w:rsidR="00AE5A2D" w:rsidRPr="004C64EA" w:rsidRDefault="00E97D06" w:rsidP="00241D38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4C64EA">
        <w:rPr>
          <w:color w:val="000000"/>
          <w:sz w:val="22"/>
          <w:szCs w:val="22"/>
        </w:rPr>
        <w:t>З</w:t>
      </w:r>
      <w:r w:rsidR="00AE5A2D" w:rsidRPr="004C64EA">
        <w:rPr>
          <w:color w:val="000000"/>
          <w:sz w:val="22"/>
          <w:szCs w:val="22"/>
        </w:rPr>
        <w:t>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AE5A2D" w:rsidRPr="004C64EA" w:rsidRDefault="00AE5A2D" w:rsidP="00241D38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bookmarkStart w:id="0" w:name="st43_1_4"/>
      <w:bookmarkEnd w:id="0"/>
      <w:r w:rsidRPr="004C64EA">
        <w:rPr>
          <w:color w:val="000000"/>
          <w:sz w:val="22"/>
          <w:szCs w:val="22"/>
        </w:rPr>
        <w:t xml:space="preserve"> </w:t>
      </w:r>
      <w:r w:rsidR="00E97D06" w:rsidRPr="004C64EA">
        <w:rPr>
          <w:color w:val="000000"/>
          <w:sz w:val="22"/>
          <w:szCs w:val="22"/>
        </w:rPr>
        <w:t>У</w:t>
      </w:r>
      <w:r w:rsidRPr="004C64EA">
        <w:rPr>
          <w:color w:val="000000"/>
          <w:sz w:val="22"/>
          <w:szCs w:val="22"/>
        </w:rPr>
        <w:t>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AE5A2D" w:rsidRPr="004C64EA" w:rsidRDefault="00AE5A2D" w:rsidP="00241D38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bookmarkStart w:id="1" w:name="st43_1_5"/>
      <w:bookmarkEnd w:id="1"/>
      <w:r w:rsidRPr="004C64EA">
        <w:rPr>
          <w:color w:val="000000"/>
          <w:sz w:val="22"/>
          <w:szCs w:val="22"/>
        </w:rPr>
        <w:t xml:space="preserve"> </w:t>
      </w:r>
      <w:r w:rsidR="00E97D06" w:rsidRPr="004C64EA">
        <w:rPr>
          <w:color w:val="000000"/>
          <w:sz w:val="22"/>
          <w:szCs w:val="22"/>
        </w:rPr>
        <w:t>Б</w:t>
      </w:r>
      <w:r w:rsidRPr="004C64EA">
        <w:rPr>
          <w:color w:val="000000"/>
          <w:sz w:val="22"/>
          <w:szCs w:val="22"/>
        </w:rPr>
        <w:t>ережно относиться к имуществу организации, осуществляющей образовательную деятельность.</w:t>
      </w:r>
    </w:p>
    <w:p w:rsidR="00031CAB" w:rsidRPr="004C64EA" w:rsidRDefault="000F65C3" w:rsidP="00241D38">
      <w:pPr>
        <w:numPr>
          <w:ilvl w:val="0"/>
          <w:numId w:val="9"/>
        </w:numPr>
        <w:tabs>
          <w:tab w:val="left" w:pos="1338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Извещать</w:t>
      </w:r>
      <w:r w:rsidR="00031CAB" w:rsidRPr="004C64EA">
        <w:rPr>
          <w:rFonts w:ascii="Times New Roman" w:hAnsi="Times New Roman" w:cs="Times New Roman"/>
          <w:sz w:val="22"/>
          <w:szCs w:val="22"/>
        </w:rPr>
        <w:t xml:space="preserve"> Исполнителя об уважительных причинах отсу</w:t>
      </w:r>
      <w:r w:rsidR="00EB29C6">
        <w:rPr>
          <w:rFonts w:ascii="Times New Roman" w:hAnsi="Times New Roman" w:cs="Times New Roman"/>
          <w:sz w:val="22"/>
          <w:szCs w:val="22"/>
        </w:rPr>
        <w:t>тствия Обучающегося на занятиях.</w:t>
      </w:r>
    </w:p>
    <w:p w:rsidR="00A878FF" w:rsidRDefault="00A878FF" w:rsidP="00C26A74">
      <w:pPr>
        <w:tabs>
          <w:tab w:val="left" w:pos="1445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031CAB" w:rsidRPr="004C64EA" w:rsidRDefault="00031CAB" w:rsidP="00CD32C3">
      <w:pPr>
        <w:numPr>
          <w:ilvl w:val="0"/>
          <w:numId w:val="1"/>
        </w:numPr>
        <w:spacing w:line="36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64EA">
        <w:rPr>
          <w:rFonts w:ascii="Times New Roman" w:hAnsi="Times New Roman" w:cs="Times New Roman"/>
          <w:b/>
          <w:sz w:val="22"/>
          <w:szCs w:val="22"/>
        </w:rPr>
        <w:t>Стоимость услуг, сроки и порядок их оплаты</w:t>
      </w:r>
    </w:p>
    <w:p w:rsidR="00031CAB" w:rsidRPr="004C64EA" w:rsidRDefault="00031CAB" w:rsidP="00241D38">
      <w:pPr>
        <w:numPr>
          <w:ilvl w:val="0"/>
          <w:numId w:val="10"/>
        </w:numPr>
        <w:tabs>
          <w:tab w:val="left" w:pos="134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Полная стоимость платных образовательных услуг за весь период обучения Обучающегося составляет</w:t>
      </w:r>
    </w:p>
    <w:p w:rsidR="00A67BBC" w:rsidRPr="00890A33" w:rsidRDefault="005B689B" w:rsidP="00A67BBC">
      <w:pPr>
        <w:tabs>
          <w:tab w:val="left" w:leader="underscore" w:pos="8736"/>
        </w:tabs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>_____________</w:t>
      </w:r>
      <w:r w:rsidR="00ED5936">
        <w:rPr>
          <w:rFonts w:ascii="Times New Roman" w:hAnsi="Times New Roman" w:cs="Times New Roman"/>
          <w:i/>
          <w:sz w:val="22"/>
          <w:szCs w:val="22"/>
          <w:u w:val="single"/>
        </w:rPr>
        <w:t>__</w:t>
      </w:r>
      <w:r w:rsidR="00595DA9">
        <w:rPr>
          <w:rFonts w:ascii="Times New Roman" w:hAnsi="Times New Roman" w:cs="Times New Roman"/>
          <w:i/>
          <w:sz w:val="22"/>
          <w:szCs w:val="22"/>
          <w:u w:val="single"/>
        </w:rPr>
        <w:t>_________</w:t>
      </w:r>
      <w:r w:rsidR="006025B1">
        <w:rPr>
          <w:rFonts w:ascii="Times New Roman" w:hAnsi="Times New Roman" w:cs="Times New Roman"/>
          <w:i/>
          <w:sz w:val="22"/>
          <w:szCs w:val="22"/>
          <w:u w:val="single"/>
        </w:rPr>
        <w:t>рублей</w:t>
      </w:r>
      <w:r w:rsidR="006025B1" w:rsidRPr="004C64EA">
        <w:rPr>
          <w:rFonts w:ascii="Times New Roman" w:hAnsi="Times New Roman" w:cs="Times New Roman"/>
          <w:i/>
          <w:sz w:val="22"/>
          <w:szCs w:val="22"/>
          <w:u w:val="single"/>
        </w:rPr>
        <w:t xml:space="preserve">, </w:t>
      </w:r>
      <w:r w:rsidR="006025B1" w:rsidRPr="004C64EA">
        <w:rPr>
          <w:rFonts w:ascii="Times New Roman" w:hAnsi="Times New Roman" w:cs="Times New Roman"/>
          <w:sz w:val="22"/>
          <w:szCs w:val="22"/>
        </w:rPr>
        <w:t xml:space="preserve">соответственно стоимость одного часа составляет </w:t>
      </w:r>
      <w:r w:rsidR="00595DA9">
        <w:rPr>
          <w:rFonts w:ascii="Times New Roman" w:hAnsi="Times New Roman" w:cs="Times New Roman"/>
          <w:sz w:val="22"/>
          <w:szCs w:val="22"/>
        </w:rPr>
        <w:t>________</w:t>
      </w:r>
      <w:bookmarkStart w:id="2" w:name="_GoBack"/>
      <w:bookmarkEnd w:id="2"/>
      <w:r w:rsidR="00595DA9">
        <w:rPr>
          <w:rFonts w:ascii="Times New Roman" w:hAnsi="Times New Roman" w:cs="Times New Roman"/>
          <w:sz w:val="22"/>
          <w:szCs w:val="22"/>
        </w:rPr>
        <w:t>_______</w:t>
      </w:r>
      <w:r w:rsidR="00F36D54">
        <w:rPr>
          <w:rFonts w:ascii="Times New Roman" w:hAnsi="Times New Roman" w:cs="Times New Roman"/>
          <w:sz w:val="22"/>
          <w:szCs w:val="22"/>
        </w:rPr>
        <w:t>___</w:t>
      </w:r>
      <w:r w:rsidR="006025B1" w:rsidRPr="004C64EA">
        <w:rPr>
          <w:rFonts w:ascii="Times New Roman" w:hAnsi="Times New Roman" w:cs="Times New Roman"/>
          <w:i/>
          <w:sz w:val="22"/>
          <w:szCs w:val="22"/>
          <w:u w:val="single"/>
        </w:rPr>
        <w:t>рублей</w:t>
      </w:r>
      <w:r w:rsidR="00A67BBC" w:rsidRPr="004C64EA">
        <w:rPr>
          <w:rFonts w:ascii="Times New Roman" w:hAnsi="Times New Roman" w:cs="Times New Roman"/>
          <w:sz w:val="22"/>
          <w:szCs w:val="22"/>
        </w:rPr>
        <w:t>.</w:t>
      </w:r>
    </w:p>
    <w:p w:rsidR="005F26EB" w:rsidRDefault="005F26EB" w:rsidP="005F26EB">
      <w:pPr>
        <w:jc w:val="both"/>
        <w:rPr>
          <w:rFonts w:ascii="Times New Roman" w:hAnsi="Times New Roman" w:cs="Times New Roman"/>
          <w:sz w:val="22"/>
          <w:szCs w:val="22"/>
        </w:rPr>
      </w:pPr>
      <w:r w:rsidRPr="000F65C3">
        <w:rPr>
          <w:rFonts w:ascii="Times New Roman" w:hAnsi="Times New Roman" w:cs="Times New Roman"/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C7194" w:rsidRPr="004C64EA" w:rsidRDefault="003A0916" w:rsidP="003A091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4.2</w:t>
      </w:r>
      <w:r w:rsidR="00BA02F0" w:rsidRPr="004C64EA">
        <w:rPr>
          <w:rFonts w:ascii="Times New Roman" w:hAnsi="Times New Roman" w:cs="Times New Roman"/>
          <w:sz w:val="22"/>
          <w:szCs w:val="22"/>
        </w:rPr>
        <w:t xml:space="preserve">. </w:t>
      </w:r>
      <w:r w:rsidR="00165D66" w:rsidRPr="00FE5436">
        <w:rPr>
          <w:rFonts w:ascii="Times New Roman" w:hAnsi="Times New Roman" w:cs="Times New Roman"/>
          <w:b/>
          <w:sz w:val="22"/>
          <w:szCs w:val="22"/>
        </w:rPr>
        <w:t>Оплата</w:t>
      </w:r>
      <w:r w:rsidR="00D34BB1" w:rsidRPr="00FE5436">
        <w:rPr>
          <w:rFonts w:ascii="Times New Roman" w:hAnsi="Times New Roman" w:cs="Times New Roman"/>
          <w:b/>
          <w:sz w:val="22"/>
          <w:szCs w:val="22"/>
        </w:rPr>
        <w:t xml:space="preserve"> производится ежемесячно до </w:t>
      </w:r>
      <w:r w:rsidR="00EA5EFB">
        <w:rPr>
          <w:rFonts w:ascii="Times New Roman" w:hAnsi="Times New Roman" w:cs="Times New Roman"/>
          <w:b/>
          <w:sz w:val="22"/>
          <w:szCs w:val="22"/>
        </w:rPr>
        <w:t>10</w:t>
      </w:r>
      <w:r w:rsidR="00D34BB1" w:rsidRPr="004C64EA">
        <w:rPr>
          <w:rFonts w:ascii="Times New Roman" w:hAnsi="Times New Roman" w:cs="Times New Roman"/>
          <w:sz w:val="22"/>
          <w:szCs w:val="22"/>
        </w:rPr>
        <w:t xml:space="preserve"> </w:t>
      </w:r>
      <w:r w:rsidR="00D34BB1" w:rsidRPr="00FE5436">
        <w:rPr>
          <w:rFonts w:ascii="Times New Roman" w:hAnsi="Times New Roman" w:cs="Times New Roman"/>
          <w:b/>
          <w:sz w:val="22"/>
          <w:szCs w:val="22"/>
        </w:rPr>
        <w:t xml:space="preserve">числа </w:t>
      </w:r>
      <w:r w:rsidR="006239CC">
        <w:rPr>
          <w:rFonts w:ascii="Times New Roman" w:hAnsi="Times New Roman" w:cs="Times New Roman"/>
          <w:sz w:val="22"/>
          <w:szCs w:val="22"/>
        </w:rPr>
        <w:t xml:space="preserve">текущего месяца </w:t>
      </w:r>
      <w:r w:rsidR="009E438A">
        <w:rPr>
          <w:rFonts w:ascii="Times New Roman" w:hAnsi="Times New Roman" w:cs="Times New Roman"/>
          <w:sz w:val="22"/>
          <w:szCs w:val="22"/>
        </w:rPr>
        <w:t xml:space="preserve">с учетом предоплаты </w:t>
      </w:r>
      <w:r w:rsidR="006239CC">
        <w:rPr>
          <w:rFonts w:ascii="Times New Roman" w:hAnsi="Times New Roman" w:cs="Times New Roman"/>
          <w:sz w:val="22"/>
          <w:szCs w:val="22"/>
        </w:rPr>
        <w:t xml:space="preserve">по квитанции </w:t>
      </w:r>
      <w:r w:rsidR="00D34BB1" w:rsidRPr="004C64EA">
        <w:rPr>
          <w:rFonts w:ascii="Times New Roman" w:hAnsi="Times New Roman" w:cs="Times New Roman"/>
          <w:sz w:val="22"/>
          <w:szCs w:val="22"/>
        </w:rPr>
        <w:t>со штрих-кодом в безналичной форме</w:t>
      </w:r>
      <w:r w:rsidR="00C23337" w:rsidRPr="004C64EA">
        <w:rPr>
          <w:rFonts w:ascii="Times New Roman" w:hAnsi="Times New Roman" w:cs="Times New Roman"/>
          <w:sz w:val="22"/>
          <w:szCs w:val="22"/>
        </w:rPr>
        <w:t xml:space="preserve"> или путем внесения наличных денежных средств через кредитную организацию, либо платежному агенту, осуществляющему деятельность по приему </w:t>
      </w:r>
      <w:r w:rsidR="006F3861" w:rsidRPr="006F3861">
        <w:rPr>
          <w:rFonts w:ascii="Times New Roman" w:hAnsi="Times New Roman" w:cs="Times New Roman"/>
          <w:sz w:val="22"/>
          <w:szCs w:val="22"/>
        </w:rPr>
        <w:t>платежей физических лиц.</w:t>
      </w:r>
    </w:p>
    <w:p w:rsidR="00BA02F0" w:rsidRPr="004C64EA" w:rsidRDefault="00BA02F0" w:rsidP="003A091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 xml:space="preserve">4.3. </w:t>
      </w:r>
      <w:r w:rsidRPr="004C64EA">
        <w:rPr>
          <w:rFonts w:ascii="Times New Roman" w:hAnsi="Times New Roman" w:cs="Times New Roman"/>
          <w:snapToGrid w:val="0"/>
          <w:sz w:val="22"/>
          <w:szCs w:val="22"/>
        </w:rPr>
        <w:t>Перерасчёт стоимости услуг по настоящему Договору производится Исполнителем только в случае, если Заказчик предоставит Исполнителю документ, подтверждающий его отсутствие по уважительной причине.</w:t>
      </w:r>
    </w:p>
    <w:p w:rsidR="00C23337" w:rsidRPr="004C64EA" w:rsidRDefault="00C23337" w:rsidP="00EC7194">
      <w:pPr>
        <w:pStyle w:val="a6"/>
        <w:tabs>
          <w:tab w:val="left" w:pos="1306"/>
        </w:tabs>
        <w:spacing w:line="190" w:lineRule="exact"/>
        <w:ind w:left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31CAB" w:rsidRPr="004C64EA" w:rsidRDefault="00031CAB" w:rsidP="00CD32C3">
      <w:pPr>
        <w:numPr>
          <w:ilvl w:val="0"/>
          <w:numId w:val="1"/>
        </w:numPr>
        <w:spacing w:line="190" w:lineRule="exact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64EA">
        <w:rPr>
          <w:rFonts w:ascii="Times New Roman" w:hAnsi="Times New Roman" w:cs="Times New Roman"/>
          <w:b/>
          <w:sz w:val="22"/>
          <w:szCs w:val="22"/>
        </w:rPr>
        <w:t>Основания изменения и расторжения договора</w:t>
      </w:r>
    </w:p>
    <w:p w:rsidR="00EC7194" w:rsidRPr="004C64EA" w:rsidRDefault="00EC7194" w:rsidP="00EC7194">
      <w:pPr>
        <w:tabs>
          <w:tab w:val="left" w:pos="1306"/>
        </w:tabs>
        <w:spacing w:line="190" w:lineRule="exact"/>
        <w:ind w:left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31CAB" w:rsidRPr="004C64EA" w:rsidRDefault="00031CAB" w:rsidP="00241D38">
      <w:pPr>
        <w:numPr>
          <w:ilvl w:val="0"/>
          <w:numId w:val="11"/>
        </w:numPr>
        <w:tabs>
          <w:tab w:val="left" w:pos="1302"/>
        </w:tabs>
        <w:spacing w:line="230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31CAB" w:rsidRPr="004C64EA" w:rsidRDefault="00031CAB" w:rsidP="00241D38">
      <w:pPr>
        <w:numPr>
          <w:ilvl w:val="0"/>
          <w:numId w:val="11"/>
        </w:numPr>
        <w:tabs>
          <w:tab w:val="left" w:pos="1339"/>
        </w:tabs>
        <w:spacing w:line="230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Настоящий Договор может быть расторгнут по соглашению Сторон.</w:t>
      </w:r>
    </w:p>
    <w:p w:rsidR="00031CAB" w:rsidRPr="004C64EA" w:rsidRDefault="00031CAB" w:rsidP="00241D38">
      <w:pPr>
        <w:numPr>
          <w:ilvl w:val="0"/>
          <w:numId w:val="11"/>
        </w:numPr>
        <w:tabs>
          <w:tab w:val="left" w:pos="1339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Настоящий Договор может быть расторгнут по инициативе Исполнителя в одностороннем порядке</w:t>
      </w:r>
    </w:p>
    <w:p w:rsidR="00031CAB" w:rsidRPr="004C64EA" w:rsidRDefault="00031CAB" w:rsidP="00241D38">
      <w:pPr>
        <w:spacing w:line="226" w:lineRule="exact"/>
        <w:ind w:firstLine="567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в случаях:</w:t>
      </w:r>
    </w:p>
    <w:p w:rsidR="00031CAB" w:rsidRPr="004C64EA" w:rsidRDefault="00031CAB" w:rsidP="00241D38">
      <w:pPr>
        <w:numPr>
          <w:ilvl w:val="0"/>
          <w:numId w:val="12"/>
        </w:numPr>
        <w:tabs>
          <w:tab w:val="left" w:pos="112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031CAB" w:rsidRPr="004C64EA" w:rsidRDefault="00031CAB" w:rsidP="00241D38">
      <w:pPr>
        <w:numPr>
          <w:ilvl w:val="0"/>
          <w:numId w:val="12"/>
        </w:numPr>
        <w:tabs>
          <w:tab w:val="left" w:pos="1128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просрочки оплаты стоимости платных образовательных услуг;</w:t>
      </w:r>
    </w:p>
    <w:p w:rsidR="00031CAB" w:rsidRPr="004C64EA" w:rsidRDefault="00031CAB" w:rsidP="00241D38">
      <w:pPr>
        <w:numPr>
          <w:ilvl w:val="0"/>
          <w:numId w:val="12"/>
        </w:numPr>
        <w:tabs>
          <w:tab w:val="left" w:pos="112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E97D06" w:rsidRPr="004C64EA" w:rsidRDefault="00E97D06" w:rsidP="00E97D06">
      <w:pPr>
        <w:numPr>
          <w:ilvl w:val="0"/>
          <w:numId w:val="12"/>
        </w:numPr>
        <w:tabs>
          <w:tab w:val="left" w:pos="112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napToGrid w:val="0"/>
          <w:sz w:val="22"/>
          <w:szCs w:val="22"/>
        </w:rPr>
        <w:t>отсутствия Заказчика /Обучающегося на занятиях (более 2 занятий) без уважительной причины.</w:t>
      </w:r>
      <w:r w:rsidRPr="004C64E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33DE3" w:rsidRPr="004C64EA" w:rsidRDefault="00031CAB" w:rsidP="00E97D06">
      <w:pPr>
        <w:numPr>
          <w:ilvl w:val="0"/>
          <w:numId w:val="12"/>
        </w:numPr>
        <w:tabs>
          <w:tab w:val="left" w:pos="1128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в иных случаях, предусмотренных законодательством Российской Федерации.</w:t>
      </w:r>
    </w:p>
    <w:p w:rsidR="00031CAB" w:rsidRPr="004C64EA" w:rsidRDefault="00031CAB" w:rsidP="00241D38">
      <w:pPr>
        <w:numPr>
          <w:ilvl w:val="0"/>
          <w:numId w:val="11"/>
        </w:numPr>
        <w:tabs>
          <w:tab w:val="left" w:pos="1339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Настоящий Договор расторгается досрочно:</w:t>
      </w:r>
    </w:p>
    <w:p w:rsidR="00031CAB" w:rsidRPr="004C64EA" w:rsidRDefault="00031CAB" w:rsidP="00241D38">
      <w:pPr>
        <w:numPr>
          <w:ilvl w:val="0"/>
          <w:numId w:val="12"/>
        </w:numPr>
        <w:tabs>
          <w:tab w:val="left" w:pos="112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31CAB" w:rsidRPr="004C64EA" w:rsidRDefault="00031CAB" w:rsidP="00241D38">
      <w:pPr>
        <w:numPr>
          <w:ilvl w:val="0"/>
          <w:numId w:val="12"/>
        </w:numPr>
        <w:tabs>
          <w:tab w:val="left" w:pos="112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031CAB" w:rsidRPr="004C64EA" w:rsidRDefault="00031CAB" w:rsidP="00241D38">
      <w:pPr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31CAB" w:rsidRPr="004C64EA" w:rsidRDefault="00031CAB" w:rsidP="00241D38">
      <w:pPr>
        <w:numPr>
          <w:ilvl w:val="0"/>
          <w:numId w:val="11"/>
        </w:numPr>
        <w:tabs>
          <w:tab w:val="left" w:pos="133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031CAB" w:rsidRPr="004C64EA" w:rsidRDefault="00031CAB" w:rsidP="00241D38">
      <w:pPr>
        <w:numPr>
          <w:ilvl w:val="0"/>
          <w:numId w:val="11"/>
        </w:numPr>
        <w:tabs>
          <w:tab w:val="left" w:pos="133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Обучающийся/</w:t>
      </w:r>
      <w:r w:rsidR="00535CD5" w:rsidRPr="004C64EA">
        <w:rPr>
          <w:rFonts w:ascii="Times New Roman" w:hAnsi="Times New Roman" w:cs="Times New Roman"/>
          <w:sz w:val="22"/>
          <w:szCs w:val="22"/>
        </w:rPr>
        <w:t>Заказчик вправе</w:t>
      </w:r>
      <w:r w:rsidRPr="004C64EA">
        <w:rPr>
          <w:rFonts w:ascii="Times New Roman" w:hAnsi="Times New Roman" w:cs="Times New Roman"/>
          <w:sz w:val="22"/>
          <w:szCs w:val="22"/>
        </w:rPr>
        <w:t xml:space="preserve">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C7194" w:rsidRPr="004C64EA" w:rsidRDefault="00EC7194" w:rsidP="00EC7194">
      <w:pPr>
        <w:tabs>
          <w:tab w:val="left" w:pos="1335"/>
        </w:tabs>
        <w:spacing w:line="226" w:lineRule="exac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031CAB" w:rsidRPr="004C64EA" w:rsidRDefault="00031CAB" w:rsidP="00CD32C3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190" w:lineRule="exact"/>
        <w:ind w:firstLine="0"/>
        <w:jc w:val="center"/>
        <w:rPr>
          <w:sz w:val="22"/>
          <w:szCs w:val="22"/>
        </w:rPr>
      </w:pPr>
      <w:bookmarkStart w:id="3" w:name="bookmark0"/>
      <w:r w:rsidRPr="004C64EA">
        <w:rPr>
          <w:color w:val="000000"/>
          <w:sz w:val="22"/>
          <w:szCs w:val="22"/>
          <w:lang w:eastAsia="ru-RU" w:bidi="ru-RU"/>
        </w:rPr>
        <w:t>Ответственность Исполнителя, Заказчика и Обучающегося</w:t>
      </w:r>
      <w:bookmarkEnd w:id="3"/>
    </w:p>
    <w:p w:rsidR="00EC7194" w:rsidRPr="004C64EA" w:rsidRDefault="00EC7194" w:rsidP="00EC7194">
      <w:pPr>
        <w:pStyle w:val="10"/>
        <w:keepNext/>
        <w:keepLines/>
        <w:shd w:val="clear" w:color="auto" w:fill="auto"/>
        <w:tabs>
          <w:tab w:val="left" w:pos="2488"/>
        </w:tabs>
        <w:spacing w:before="0" w:after="0" w:line="190" w:lineRule="exact"/>
        <w:ind w:left="567"/>
        <w:rPr>
          <w:sz w:val="22"/>
          <w:szCs w:val="22"/>
        </w:rPr>
      </w:pPr>
    </w:p>
    <w:p w:rsidR="00031CAB" w:rsidRPr="004C64EA" w:rsidRDefault="00031CAB" w:rsidP="00241D38">
      <w:pPr>
        <w:numPr>
          <w:ilvl w:val="0"/>
          <w:numId w:val="13"/>
        </w:numPr>
        <w:tabs>
          <w:tab w:val="left" w:pos="133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031CAB" w:rsidRPr="004C64EA" w:rsidRDefault="00031CAB" w:rsidP="00241D38">
      <w:pPr>
        <w:numPr>
          <w:ilvl w:val="0"/>
          <w:numId w:val="13"/>
        </w:numPr>
        <w:tabs>
          <w:tab w:val="left" w:pos="1335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31CAB" w:rsidRPr="004C64EA" w:rsidRDefault="00031CAB" w:rsidP="00241D38">
      <w:pPr>
        <w:numPr>
          <w:ilvl w:val="0"/>
          <w:numId w:val="14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Безвозмездного оказания образовательной услуги;</w:t>
      </w:r>
    </w:p>
    <w:p w:rsidR="00031CAB" w:rsidRPr="004C64EA" w:rsidRDefault="00031CAB" w:rsidP="00241D38">
      <w:pPr>
        <w:numPr>
          <w:ilvl w:val="0"/>
          <w:numId w:val="14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Соразмерного уменьшения стоимости оказанной образовательной услуги;</w:t>
      </w:r>
    </w:p>
    <w:p w:rsidR="00031CAB" w:rsidRDefault="00031CAB" w:rsidP="00241D38">
      <w:pPr>
        <w:numPr>
          <w:ilvl w:val="0"/>
          <w:numId w:val="14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46F11" w:rsidRPr="004C64EA" w:rsidRDefault="00A46F11" w:rsidP="00A46F11">
      <w:pPr>
        <w:tabs>
          <w:tab w:val="left" w:pos="1503"/>
        </w:tabs>
        <w:spacing w:line="226" w:lineRule="exac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031CAB" w:rsidRPr="004C64EA" w:rsidRDefault="00031CAB" w:rsidP="00241D38">
      <w:pPr>
        <w:numPr>
          <w:ilvl w:val="0"/>
          <w:numId w:val="13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lastRenderedPageBreak/>
        <w:t xml:space="preserve">Заказчик вправе отказаться от исполнения Договора и потребовать полного возмещения убытков, если в </w:t>
      </w:r>
      <w:r w:rsidRPr="00CA0285">
        <w:rPr>
          <w:rStyle w:val="21"/>
          <w:rFonts w:eastAsia="Arial Unicode MS"/>
          <w:b w:val="0"/>
          <w:sz w:val="22"/>
          <w:szCs w:val="22"/>
        </w:rPr>
        <w:t xml:space="preserve">30-ти </w:t>
      </w:r>
      <w:proofErr w:type="spellStart"/>
      <w:r w:rsidRPr="00CA0285">
        <w:rPr>
          <w:rStyle w:val="21"/>
          <w:rFonts w:eastAsia="Arial Unicode MS"/>
          <w:b w:val="0"/>
          <w:sz w:val="22"/>
          <w:szCs w:val="22"/>
        </w:rPr>
        <w:t>дневный</w:t>
      </w:r>
      <w:proofErr w:type="spellEnd"/>
      <w:r w:rsidR="00535CD5" w:rsidRPr="004C64EA">
        <w:rPr>
          <w:rStyle w:val="21"/>
          <w:rFonts w:eastAsia="Arial Unicode MS"/>
          <w:sz w:val="22"/>
          <w:szCs w:val="22"/>
        </w:rPr>
        <w:t xml:space="preserve"> </w:t>
      </w:r>
      <w:r w:rsidRPr="004C64EA">
        <w:rPr>
          <w:rFonts w:ascii="Times New Roman" w:hAnsi="Times New Roman" w:cs="Times New Roman"/>
          <w:sz w:val="22"/>
          <w:szCs w:val="22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31CAB" w:rsidRPr="004C64EA" w:rsidRDefault="00031CAB" w:rsidP="00241D38">
      <w:pPr>
        <w:numPr>
          <w:ilvl w:val="0"/>
          <w:numId w:val="13"/>
        </w:numPr>
        <w:tabs>
          <w:tab w:val="left" w:pos="144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031CAB" w:rsidRPr="004C64EA" w:rsidRDefault="00031CAB" w:rsidP="00241D38">
      <w:pPr>
        <w:numPr>
          <w:ilvl w:val="0"/>
          <w:numId w:val="15"/>
        </w:numPr>
        <w:tabs>
          <w:tab w:val="left" w:pos="1441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31CAB" w:rsidRPr="004C64EA" w:rsidRDefault="00031CAB" w:rsidP="00241D38">
      <w:pPr>
        <w:numPr>
          <w:ilvl w:val="0"/>
          <w:numId w:val="15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31CAB" w:rsidRPr="004C64EA" w:rsidRDefault="00031CAB" w:rsidP="00241D38">
      <w:pPr>
        <w:numPr>
          <w:ilvl w:val="0"/>
          <w:numId w:val="15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Потребовать уменьшения стоимости образовательной услуги;</w:t>
      </w:r>
    </w:p>
    <w:p w:rsidR="00031CAB" w:rsidRPr="004C64EA" w:rsidRDefault="00031CAB" w:rsidP="00241D38">
      <w:pPr>
        <w:numPr>
          <w:ilvl w:val="0"/>
          <w:numId w:val="15"/>
        </w:numPr>
        <w:tabs>
          <w:tab w:val="left" w:pos="1503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Расторгнуть Договор.</w:t>
      </w:r>
    </w:p>
    <w:p w:rsidR="00031CAB" w:rsidRPr="004C64EA" w:rsidRDefault="00031CAB" w:rsidP="00241D38">
      <w:pPr>
        <w:numPr>
          <w:ilvl w:val="0"/>
          <w:numId w:val="13"/>
        </w:numPr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94052" w:rsidRPr="004C64EA" w:rsidRDefault="00A94052" w:rsidP="00241D38">
      <w:pPr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031CAB" w:rsidRPr="004C64EA" w:rsidRDefault="00031CAB" w:rsidP="00CD32C3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firstLine="0"/>
        <w:jc w:val="center"/>
        <w:rPr>
          <w:sz w:val="22"/>
          <w:szCs w:val="22"/>
        </w:rPr>
      </w:pPr>
      <w:bookmarkStart w:id="4" w:name="bookmark1"/>
      <w:r w:rsidRPr="004C64EA">
        <w:rPr>
          <w:color w:val="000000"/>
          <w:sz w:val="22"/>
          <w:szCs w:val="22"/>
          <w:lang w:eastAsia="ru-RU" w:bidi="ru-RU"/>
        </w:rPr>
        <w:t>Срок действия Договора</w:t>
      </w:r>
      <w:bookmarkEnd w:id="4"/>
    </w:p>
    <w:p w:rsidR="00EC7194" w:rsidRPr="004C64EA" w:rsidRDefault="00EC7194" w:rsidP="00EC7194">
      <w:pPr>
        <w:pStyle w:val="10"/>
        <w:keepNext/>
        <w:keepLines/>
        <w:shd w:val="clear" w:color="auto" w:fill="auto"/>
        <w:tabs>
          <w:tab w:val="left" w:pos="4125"/>
        </w:tabs>
        <w:spacing w:before="0" w:after="0" w:line="240" w:lineRule="auto"/>
        <w:ind w:left="567"/>
        <w:rPr>
          <w:sz w:val="22"/>
          <w:szCs w:val="22"/>
        </w:rPr>
      </w:pPr>
    </w:p>
    <w:p w:rsidR="00031CAB" w:rsidRPr="004C64EA" w:rsidRDefault="00031CAB" w:rsidP="00241D38">
      <w:pPr>
        <w:numPr>
          <w:ilvl w:val="0"/>
          <w:numId w:val="16"/>
        </w:numPr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94052" w:rsidRDefault="00A94052" w:rsidP="00241D38">
      <w:pPr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F36D54" w:rsidRPr="004C64EA" w:rsidRDefault="00F36D54" w:rsidP="00241D38">
      <w:pPr>
        <w:tabs>
          <w:tab w:val="left" w:pos="1335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031CAB" w:rsidRPr="004C64EA" w:rsidRDefault="00031CAB" w:rsidP="00CD32C3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190" w:lineRule="exact"/>
        <w:ind w:firstLine="0"/>
        <w:jc w:val="center"/>
        <w:rPr>
          <w:sz w:val="22"/>
          <w:szCs w:val="22"/>
        </w:rPr>
      </w:pPr>
      <w:bookmarkStart w:id="5" w:name="bookmark2"/>
      <w:r w:rsidRPr="004C64EA">
        <w:rPr>
          <w:color w:val="000000"/>
          <w:sz w:val="22"/>
          <w:szCs w:val="22"/>
          <w:lang w:eastAsia="ru-RU" w:bidi="ru-RU"/>
        </w:rPr>
        <w:t>Заключительные положения</w:t>
      </w:r>
      <w:bookmarkEnd w:id="5"/>
    </w:p>
    <w:p w:rsidR="00EC7194" w:rsidRPr="004C64EA" w:rsidRDefault="00EC7194" w:rsidP="00EC7194">
      <w:pPr>
        <w:pStyle w:val="10"/>
        <w:keepNext/>
        <w:keepLines/>
        <w:shd w:val="clear" w:color="auto" w:fill="auto"/>
        <w:tabs>
          <w:tab w:val="left" w:pos="4025"/>
        </w:tabs>
        <w:spacing w:before="0" w:after="0" w:line="190" w:lineRule="exact"/>
        <w:ind w:left="567"/>
        <w:rPr>
          <w:sz w:val="22"/>
          <w:szCs w:val="22"/>
        </w:rPr>
      </w:pPr>
    </w:p>
    <w:p w:rsidR="00031CAB" w:rsidRPr="004C64EA" w:rsidRDefault="00031CAB" w:rsidP="00241D38">
      <w:pPr>
        <w:numPr>
          <w:ilvl w:val="0"/>
          <w:numId w:val="17"/>
        </w:numPr>
        <w:tabs>
          <w:tab w:val="left" w:pos="1387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Сведения, указанные в настоящем Договоре, соответствуют информации, размещенной на официа</w:t>
      </w:r>
      <w:r w:rsidR="005C0B82">
        <w:rPr>
          <w:rFonts w:ascii="Times New Roman" w:hAnsi="Times New Roman" w:cs="Times New Roman"/>
          <w:sz w:val="22"/>
          <w:szCs w:val="22"/>
        </w:rPr>
        <w:t>льном сайте Исполнителя в сети «</w:t>
      </w:r>
      <w:r w:rsidRPr="004C64EA">
        <w:rPr>
          <w:rFonts w:ascii="Times New Roman" w:hAnsi="Times New Roman" w:cs="Times New Roman"/>
          <w:sz w:val="22"/>
          <w:szCs w:val="22"/>
        </w:rPr>
        <w:t>Интернет</w:t>
      </w:r>
      <w:r w:rsidR="005C0B82">
        <w:rPr>
          <w:rFonts w:ascii="Times New Roman" w:hAnsi="Times New Roman" w:cs="Times New Roman"/>
          <w:sz w:val="22"/>
          <w:szCs w:val="22"/>
        </w:rPr>
        <w:t>»</w:t>
      </w:r>
      <w:r w:rsidRPr="004C64EA">
        <w:rPr>
          <w:rFonts w:ascii="Times New Roman" w:hAnsi="Times New Roman" w:cs="Times New Roman"/>
          <w:sz w:val="22"/>
          <w:szCs w:val="22"/>
        </w:rPr>
        <w:t xml:space="preserve"> на дату заключения настоящего Договора.</w:t>
      </w:r>
    </w:p>
    <w:p w:rsidR="00031CAB" w:rsidRPr="004C64EA" w:rsidRDefault="00031CAB" w:rsidP="00241D38">
      <w:pPr>
        <w:numPr>
          <w:ilvl w:val="0"/>
          <w:numId w:val="17"/>
        </w:numPr>
        <w:tabs>
          <w:tab w:val="left" w:pos="1387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31CAB" w:rsidRPr="004C64EA" w:rsidRDefault="00031CAB" w:rsidP="00241D38">
      <w:pPr>
        <w:numPr>
          <w:ilvl w:val="0"/>
          <w:numId w:val="17"/>
        </w:numPr>
        <w:tabs>
          <w:tab w:val="left" w:pos="1387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31CAB" w:rsidRDefault="00031CAB" w:rsidP="00241D38">
      <w:pPr>
        <w:numPr>
          <w:ilvl w:val="0"/>
          <w:numId w:val="17"/>
        </w:numPr>
        <w:tabs>
          <w:tab w:val="left" w:pos="1418"/>
        </w:tabs>
        <w:spacing w:line="226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4EA">
        <w:rPr>
          <w:rFonts w:ascii="Times New Roman" w:hAnsi="Times New Roman" w:cs="Times New Roman"/>
          <w:sz w:val="22"/>
          <w:szCs w:val="22"/>
        </w:rPr>
        <w:t>Изменения Договора оформляются дополнительными соглашениями к Договору.</w:t>
      </w:r>
    </w:p>
    <w:p w:rsidR="009E15F6" w:rsidRPr="004C64EA" w:rsidRDefault="009E15F6" w:rsidP="009E15F6">
      <w:pPr>
        <w:tabs>
          <w:tab w:val="left" w:pos="1418"/>
        </w:tabs>
        <w:spacing w:line="226" w:lineRule="exac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D20119" w:rsidRPr="00D20119" w:rsidRDefault="00031CAB" w:rsidP="00D20119">
      <w:pPr>
        <w:pStyle w:val="10"/>
        <w:numPr>
          <w:ilvl w:val="0"/>
          <w:numId w:val="1"/>
        </w:numPr>
        <w:shd w:val="clear" w:color="auto" w:fill="auto"/>
        <w:spacing w:before="0" w:after="0" w:line="190" w:lineRule="exact"/>
        <w:ind w:firstLine="0"/>
        <w:jc w:val="center"/>
        <w:rPr>
          <w:sz w:val="22"/>
          <w:szCs w:val="22"/>
        </w:rPr>
      </w:pPr>
      <w:bookmarkStart w:id="6" w:name="bookmark3"/>
      <w:r w:rsidRPr="004C64EA">
        <w:rPr>
          <w:color w:val="000000"/>
          <w:sz w:val="22"/>
          <w:szCs w:val="22"/>
          <w:lang w:eastAsia="ru-RU" w:bidi="ru-RU"/>
        </w:rPr>
        <w:t>Адреса и реквизиты сторон</w:t>
      </w:r>
      <w:bookmarkEnd w:id="6"/>
    </w:p>
    <w:p w:rsidR="00D20119" w:rsidRPr="00D20119" w:rsidRDefault="00D20119" w:rsidP="00D20119">
      <w:pPr>
        <w:pStyle w:val="10"/>
        <w:shd w:val="clear" w:color="auto" w:fill="auto"/>
        <w:spacing w:before="0" w:after="0" w:line="190" w:lineRule="exact"/>
        <w:rPr>
          <w:sz w:val="22"/>
          <w:szCs w:val="22"/>
        </w:rPr>
      </w:pPr>
    </w:p>
    <w:p w:rsidR="00D20119" w:rsidRDefault="00D20119" w:rsidP="00D20119">
      <w:pPr>
        <w:pStyle w:val="10"/>
        <w:shd w:val="clear" w:color="auto" w:fill="auto"/>
        <w:spacing w:before="0" w:after="0" w:line="190" w:lineRule="exact"/>
        <w:rPr>
          <w:sz w:val="22"/>
          <w:szCs w:val="22"/>
        </w:rPr>
      </w:pPr>
    </w:p>
    <w:tbl>
      <w:tblPr>
        <w:tblStyle w:val="a8"/>
        <w:tblW w:w="10712" w:type="dxa"/>
        <w:tblLook w:val="04A0" w:firstRow="1" w:lastRow="0" w:firstColumn="1" w:lastColumn="0" w:noHBand="0" w:noVBand="1"/>
      </w:tblPr>
      <w:tblGrid>
        <w:gridCol w:w="3560"/>
        <w:gridCol w:w="3576"/>
        <w:gridCol w:w="3576"/>
      </w:tblGrid>
      <w:tr w:rsidR="00696DF8" w:rsidTr="00A46F11">
        <w:trPr>
          <w:trHeight w:val="5973"/>
        </w:trPr>
        <w:tc>
          <w:tcPr>
            <w:tcW w:w="3698" w:type="dxa"/>
          </w:tcPr>
          <w:p w:rsidR="00233419" w:rsidRDefault="00233419" w:rsidP="00233419">
            <w:pPr>
              <w:spacing w:line="190" w:lineRule="exact"/>
              <w:jc w:val="center"/>
              <w:rPr>
                <w:rStyle w:val="21"/>
                <w:rFonts w:eastAsia="Arial Unicode MS"/>
                <w:sz w:val="22"/>
                <w:szCs w:val="22"/>
              </w:rPr>
            </w:pPr>
            <w:r>
              <w:rPr>
                <w:rStyle w:val="21"/>
                <w:rFonts w:eastAsia="Arial Unicode MS"/>
                <w:sz w:val="22"/>
                <w:szCs w:val="22"/>
              </w:rPr>
              <w:t>Исполнитель</w:t>
            </w:r>
          </w:p>
          <w:p w:rsidR="00233419" w:rsidRDefault="00233419" w:rsidP="00696DF8">
            <w:pPr>
              <w:spacing w:line="190" w:lineRule="exact"/>
              <w:rPr>
                <w:rStyle w:val="23"/>
                <w:rFonts w:eastAsia="Arial Unicode MS"/>
                <w:sz w:val="22"/>
                <w:szCs w:val="22"/>
              </w:rPr>
            </w:pPr>
          </w:p>
          <w:p w:rsidR="00696DF8" w:rsidRPr="00362E2C" w:rsidRDefault="00696DF8" w:rsidP="00A46F11">
            <w:pPr>
              <w:rPr>
                <w:rStyle w:val="23"/>
                <w:rFonts w:eastAsia="Arial Unicode MS"/>
                <w:sz w:val="22"/>
                <w:szCs w:val="22"/>
              </w:rPr>
            </w:pPr>
            <w:r w:rsidRPr="00362E2C">
              <w:rPr>
                <w:rStyle w:val="23"/>
                <w:rFonts w:eastAsia="Arial Unicode MS"/>
                <w:sz w:val="22"/>
                <w:szCs w:val="22"/>
              </w:rPr>
              <w:t>МАОУ СОШ № 123</w:t>
            </w:r>
          </w:p>
          <w:p w:rsidR="00696DF8" w:rsidRPr="00362E2C" w:rsidRDefault="00696DF8" w:rsidP="00A46F11">
            <w:pPr>
              <w:rPr>
                <w:rStyle w:val="23"/>
                <w:rFonts w:eastAsia="Arial Unicode MS"/>
                <w:sz w:val="22"/>
                <w:szCs w:val="22"/>
              </w:rPr>
            </w:pPr>
            <w:r w:rsidRPr="00362E2C">
              <w:rPr>
                <w:rStyle w:val="23"/>
                <w:rFonts w:eastAsia="Arial Unicode MS"/>
                <w:sz w:val="22"/>
                <w:szCs w:val="22"/>
              </w:rPr>
              <w:t>Юридический/фактический адрес: 620105, г.</w:t>
            </w:r>
            <w:r w:rsidR="00233419">
              <w:rPr>
                <w:rStyle w:val="23"/>
                <w:rFonts w:eastAsia="Arial Unicode MS"/>
                <w:sz w:val="22"/>
                <w:szCs w:val="22"/>
              </w:rPr>
              <w:t xml:space="preserve"> </w:t>
            </w:r>
            <w:r w:rsidRPr="00362E2C">
              <w:rPr>
                <w:rStyle w:val="23"/>
                <w:rFonts w:eastAsia="Arial Unicode MS"/>
                <w:sz w:val="22"/>
                <w:szCs w:val="22"/>
              </w:rPr>
              <w:t xml:space="preserve">Екатеринбург, </w:t>
            </w:r>
            <w:r w:rsidR="00233419">
              <w:rPr>
                <w:rStyle w:val="23"/>
                <w:rFonts w:eastAsia="Arial Unicode MS"/>
                <w:sz w:val="22"/>
                <w:szCs w:val="22"/>
              </w:rPr>
              <w:br/>
            </w:r>
            <w:r w:rsidRPr="00362E2C">
              <w:rPr>
                <w:rStyle w:val="23"/>
                <w:rFonts w:eastAsia="Arial Unicode MS"/>
                <w:sz w:val="22"/>
                <w:szCs w:val="22"/>
              </w:rPr>
              <w:t>ул.</w:t>
            </w:r>
            <w:r w:rsidR="00233419">
              <w:rPr>
                <w:rStyle w:val="23"/>
                <w:rFonts w:eastAsia="Arial Unicode MS"/>
                <w:sz w:val="22"/>
                <w:szCs w:val="22"/>
              </w:rPr>
              <w:t xml:space="preserve"> </w:t>
            </w:r>
            <w:r w:rsidRPr="00362E2C">
              <w:rPr>
                <w:rStyle w:val="23"/>
                <w:rFonts w:eastAsia="Arial Unicode MS"/>
                <w:sz w:val="22"/>
                <w:szCs w:val="22"/>
              </w:rPr>
              <w:t>Академика Парина, стр.6</w:t>
            </w:r>
          </w:p>
          <w:p w:rsidR="00696DF8" w:rsidRPr="00362E2C" w:rsidRDefault="00696DF8" w:rsidP="00A46F11">
            <w:pPr>
              <w:rPr>
                <w:rStyle w:val="23"/>
                <w:rFonts w:eastAsia="Arial Unicode MS"/>
                <w:sz w:val="22"/>
                <w:szCs w:val="22"/>
              </w:rPr>
            </w:pPr>
            <w:r w:rsidRPr="00362E2C">
              <w:rPr>
                <w:rStyle w:val="23"/>
                <w:rFonts w:eastAsia="Arial Unicode MS"/>
                <w:sz w:val="22"/>
                <w:szCs w:val="22"/>
              </w:rPr>
              <w:t>ОГРН 1226600020030</w:t>
            </w:r>
          </w:p>
          <w:p w:rsidR="00696DF8" w:rsidRPr="00362E2C" w:rsidRDefault="00696DF8" w:rsidP="00A46F11">
            <w:pPr>
              <w:rPr>
                <w:rStyle w:val="23"/>
                <w:rFonts w:eastAsia="Arial Unicode MS"/>
                <w:sz w:val="22"/>
                <w:szCs w:val="22"/>
              </w:rPr>
            </w:pPr>
            <w:r w:rsidRPr="00362E2C">
              <w:rPr>
                <w:rStyle w:val="23"/>
                <w:rFonts w:eastAsia="Arial Unicode MS"/>
                <w:sz w:val="22"/>
                <w:szCs w:val="22"/>
              </w:rPr>
              <w:t>ИНН/КПП 6658552509/665801001</w:t>
            </w:r>
          </w:p>
          <w:p w:rsidR="00696DF8" w:rsidRPr="00362E2C" w:rsidRDefault="00696DF8" w:rsidP="00A46F11">
            <w:pPr>
              <w:rPr>
                <w:rStyle w:val="23"/>
                <w:rFonts w:eastAsia="Arial Unicode MS"/>
                <w:sz w:val="22"/>
                <w:szCs w:val="22"/>
              </w:rPr>
            </w:pPr>
            <w:r w:rsidRPr="00362E2C">
              <w:rPr>
                <w:rStyle w:val="23"/>
                <w:rFonts w:eastAsia="Arial Unicode MS"/>
                <w:sz w:val="22"/>
                <w:szCs w:val="22"/>
              </w:rPr>
              <w:t>ОКТМО 65701000</w:t>
            </w:r>
          </w:p>
          <w:p w:rsidR="00696DF8" w:rsidRPr="00362E2C" w:rsidRDefault="00696DF8" w:rsidP="00A46F11">
            <w:pPr>
              <w:rPr>
                <w:rStyle w:val="23"/>
                <w:rFonts w:eastAsia="Arial Unicode MS"/>
                <w:sz w:val="22"/>
                <w:szCs w:val="22"/>
              </w:rPr>
            </w:pPr>
            <w:r w:rsidRPr="00362E2C">
              <w:rPr>
                <w:rStyle w:val="23"/>
                <w:rFonts w:eastAsia="Arial Unicode MS"/>
                <w:sz w:val="22"/>
                <w:szCs w:val="22"/>
              </w:rPr>
              <w:t>ОКПО 98095251</w:t>
            </w:r>
          </w:p>
          <w:p w:rsidR="00696DF8" w:rsidRPr="00362E2C" w:rsidRDefault="00696DF8" w:rsidP="00A46F11">
            <w:pPr>
              <w:rPr>
                <w:rStyle w:val="23"/>
                <w:rFonts w:eastAsia="Arial Unicode MS"/>
                <w:sz w:val="22"/>
                <w:szCs w:val="22"/>
              </w:rPr>
            </w:pPr>
            <w:r w:rsidRPr="00362E2C">
              <w:rPr>
                <w:rStyle w:val="23"/>
                <w:rFonts w:eastAsia="Arial Unicode MS"/>
                <w:sz w:val="22"/>
                <w:szCs w:val="22"/>
              </w:rPr>
              <w:t>Казначейский счет 03234643657010006200</w:t>
            </w:r>
          </w:p>
          <w:p w:rsidR="00696DF8" w:rsidRPr="00362E2C" w:rsidRDefault="00696DF8" w:rsidP="00A46F11">
            <w:pPr>
              <w:rPr>
                <w:rStyle w:val="23"/>
                <w:rFonts w:eastAsia="Arial Unicode MS"/>
                <w:sz w:val="22"/>
                <w:szCs w:val="22"/>
              </w:rPr>
            </w:pPr>
            <w:r w:rsidRPr="00362E2C">
              <w:rPr>
                <w:rStyle w:val="23"/>
                <w:rFonts w:eastAsia="Arial Unicode MS"/>
                <w:sz w:val="22"/>
                <w:szCs w:val="22"/>
              </w:rPr>
              <w:t xml:space="preserve">Банк: Уральское ГУ Банка России//УФК по Свердловской области, </w:t>
            </w:r>
            <w:proofErr w:type="spellStart"/>
            <w:r w:rsidRPr="00362E2C">
              <w:rPr>
                <w:rStyle w:val="23"/>
                <w:rFonts w:eastAsia="Arial Unicode MS"/>
                <w:sz w:val="22"/>
                <w:szCs w:val="22"/>
              </w:rPr>
              <w:t>г.Екатеринбург</w:t>
            </w:r>
            <w:proofErr w:type="spellEnd"/>
          </w:p>
          <w:p w:rsidR="00696DF8" w:rsidRPr="00362E2C" w:rsidRDefault="00696DF8" w:rsidP="00A46F11">
            <w:pPr>
              <w:rPr>
                <w:rStyle w:val="23"/>
                <w:rFonts w:eastAsia="Arial Unicode MS"/>
                <w:sz w:val="22"/>
                <w:szCs w:val="22"/>
              </w:rPr>
            </w:pPr>
            <w:r w:rsidRPr="00362E2C">
              <w:rPr>
                <w:rStyle w:val="23"/>
                <w:rFonts w:eastAsia="Arial Unicode MS"/>
                <w:sz w:val="22"/>
                <w:szCs w:val="22"/>
              </w:rPr>
              <w:t>Единый казначейский счет (</w:t>
            </w:r>
            <w:proofErr w:type="spellStart"/>
            <w:proofErr w:type="gramStart"/>
            <w:r w:rsidRPr="00362E2C">
              <w:rPr>
                <w:rStyle w:val="23"/>
                <w:rFonts w:eastAsia="Arial Unicode MS"/>
                <w:sz w:val="22"/>
                <w:szCs w:val="22"/>
              </w:rPr>
              <w:t>кор.счет</w:t>
            </w:r>
            <w:proofErr w:type="spellEnd"/>
            <w:proofErr w:type="gramEnd"/>
            <w:r w:rsidRPr="00362E2C">
              <w:rPr>
                <w:rStyle w:val="23"/>
                <w:rFonts w:eastAsia="Arial Unicode MS"/>
                <w:sz w:val="22"/>
                <w:szCs w:val="22"/>
              </w:rPr>
              <w:t>) 40102810645370000054</w:t>
            </w:r>
          </w:p>
          <w:p w:rsidR="00696DF8" w:rsidRPr="00362E2C" w:rsidRDefault="00696DF8" w:rsidP="00A46F11">
            <w:pPr>
              <w:rPr>
                <w:rStyle w:val="23"/>
                <w:rFonts w:eastAsia="Arial Unicode MS"/>
                <w:sz w:val="22"/>
                <w:szCs w:val="22"/>
              </w:rPr>
            </w:pPr>
            <w:r w:rsidRPr="00362E2C">
              <w:rPr>
                <w:rStyle w:val="23"/>
                <w:rFonts w:eastAsia="Arial Unicode MS"/>
                <w:sz w:val="22"/>
                <w:szCs w:val="22"/>
              </w:rPr>
              <w:t>БИК 016577551</w:t>
            </w:r>
          </w:p>
          <w:p w:rsidR="00696DF8" w:rsidRPr="00362E2C" w:rsidRDefault="00696DF8" w:rsidP="00A46F11">
            <w:pPr>
              <w:rPr>
                <w:rStyle w:val="23"/>
                <w:rFonts w:eastAsia="Arial Unicode MS"/>
                <w:sz w:val="22"/>
                <w:szCs w:val="22"/>
              </w:rPr>
            </w:pPr>
            <w:r w:rsidRPr="00362E2C">
              <w:rPr>
                <w:rStyle w:val="23"/>
                <w:rFonts w:eastAsia="Arial Unicode MS"/>
                <w:sz w:val="22"/>
                <w:szCs w:val="22"/>
              </w:rPr>
              <w:t>л/с 99062000018</w:t>
            </w:r>
          </w:p>
          <w:p w:rsidR="00696DF8" w:rsidRPr="00362E2C" w:rsidRDefault="00696DF8" w:rsidP="00696DF8">
            <w:pPr>
              <w:ind w:right="255"/>
              <w:rPr>
                <w:rStyle w:val="23"/>
                <w:rFonts w:eastAsia="Arial Unicode MS"/>
                <w:sz w:val="22"/>
                <w:szCs w:val="22"/>
              </w:rPr>
            </w:pPr>
          </w:p>
          <w:p w:rsidR="00696DF8" w:rsidRDefault="00696DF8" w:rsidP="00A46F11">
            <w:pPr>
              <w:ind w:right="255"/>
              <w:rPr>
                <w:rStyle w:val="23"/>
                <w:rFonts w:eastAsia="Arial Unicode MS"/>
                <w:sz w:val="22"/>
                <w:szCs w:val="22"/>
              </w:rPr>
            </w:pPr>
            <w:r>
              <w:rPr>
                <w:rStyle w:val="23"/>
                <w:rFonts w:eastAsia="Arial Unicode MS"/>
                <w:sz w:val="22"/>
                <w:szCs w:val="22"/>
              </w:rPr>
              <w:t>Директор</w:t>
            </w:r>
          </w:p>
          <w:p w:rsidR="00A46F11" w:rsidRPr="00362E2C" w:rsidRDefault="00A46F11" w:rsidP="00A46F11">
            <w:pPr>
              <w:ind w:right="255"/>
              <w:rPr>
                <w:rStyle w:val="23"/>
                <w:rFonts w:eastAsia="Arial Unicode MS"/>
                <w:sz w:val="22"/>
                <w:szCs w:val="22"/>
              </w:rPr>
            </w:pPr>
          </w:p>
          <w:p w:rsidR="00696DF8" w:rsidRPr="00362E2C" w:rsidRDefault="00696DF8" w:rsidP="00696DF8">
            <w:pPr>
              <w:ind w:left="111" w:right="255"/>
              <w:rPr>
                <w:rStyle w:val="23"/>
                <w:rFonts w:eastAsia="Arial Unicode MS"/>
                <w:sz w:val="22"/>
                <w:szCs w:val="22"/>
              </w:rPr>
            </w:pPr>
            <w:r>
              <w:rPr>
                <w:rStyle w:val="23"/>
                <w:rFonts w:eastAsia="Arial Unicode MS"/>
                <w:sz w:val="22"/>
                <w:szCs w:val="22"/>
              </w:rPr>
              <w:t>____</w:t>
            </w:r>
            <w:r w:rsidR="00233419">
              <w:rPr>
                <w:rStyle w:val="23"/>
                <w:rFonts w:eastAsia="Arial Unicode MS"/>
                <w:sz w:val="22"/>
                <w:szCs w:val="22"/>
              </w:rPr>
              <w:t>_________</w:t>
            </w:r>
            <w:r w:rsidRPr="00362E2C">
              <w:rPr>
                <w:rStyle w:val="23"/>
                <w:rFonts w:eastAsia="Arial Unicode MS"/>
                <w:sz w:val="22"/>
                <w:szCs w:val="22"/>
              </w:rPr>
              <w:t xml:space="preserve"> О.В. Старикова</w:t>
            </w:r>
          </w:p>
          <w:p w:rsidR="00696DF8" w:rsidRPr="00362E2C" w:rsidRDefault="00696DF8" w:rsidP="00696DF8">
            <w:pPr>
              <w:rPr>
                <w:rStyle w:val="23"/>
                <w:rFonts w:eastAsia="Arial Unicode MS"/>
                <w:sz w:val="22"/>
                <w:szCs w:val="22"/>
              </w:rPr>
            </w:pPr>
            <w:r w:rsidRPr="004C64EA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</w:tc>
        <w:tc>
          <w:tcPr>
            <w:tcW w:w="3507" w:type="dxa"/>
          </w:tcPr>
          <w:p w:rsidR="00696DF8" w:rsidRDefault="00696DF8" w:rsidP="00696DF8">
            <w:pPr>
              <w:spacing w:line="190" w:lineRule="exact"/>
              <w:jc w:val="center"/>
              <w:rPr>
                <w:rStyle w:val="21"/>
                <w:rFonts w:eastAsia="Arial Unicode MS"/>
                <w:sz w:val="22"/>
                <w:szCs w:val="22"/>
              </w:rPr>
            </w:pPr>
            <w:r w:rsidRPr="00D20119">
              <w:rPr>
                <w:rStyle w:val="21"/>
                <w:rFonts w:eastAsia="Arial Unicode MS"/>
                <w:sz w:val="22"/>
                <w:szCs w:val="22"/>
              </w:rPr>
              <w:t>Заказчик</w:t>
            </w:r>
          </w:p>
          <w:p w:rsidR="00696DF8" w:rsidRPr="00D20119" w:rsidRDefault="00696DF8" w:rsidP="00696DF8">
            <w:pPr>
              <w:spacing w:line="190" w:lineRule="exact"/>
              <w:jc w:val="center"/>
              <w:rPr>
                <w:rStyle w:val="21"/>
                <w:rFonts w:eastAsia="Arial Unicode MS"/>
                <w:sz w:val="22"/>
                <w:szCs w:val="22"/>
              </w:rPr>
            </w:pPr>
          </w:p>
          <w:p w:rsidR="00696DF8" w:rsidRDefault="00696DF8" w:rsidP="00233419">
            <w:pPr>
              <w:pStyle w:val="10"/>
              <w:shd w:val="clear" w:color="auto" w:fill="auto"/>
              <w:spacing w:before="0" w:after="0" w:line="312" w:lineRule="auto"/>
              <w:jc w:val="center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__________________________________________</w:t>
            </w:r>
          </w:p>
          <w:p w:rsidR="00696DF8" w:rsidRDefault="00696DF8" w:rsidP="00233419">
            <w:pPr>
              <w:pStyle w:val="10"/>
              <w:shd w:val="clear" w:color="auto" w:fill="auto"/>
              <w:spacing w:before="0" w:after="0" w:line="312" w:lineRule="auto"/>
              <w:jc w:val="center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__________________________________________</w:t>
            </w:r>
          </w:p>
          <w:p w:rsidR="00696DF8" w:rsidRPr="00D20119" w:rsidRDefault="00696DF8" w:rsidP="00233419">
            <w:pPr>
              <w:pStyle w:val="10"/>
              <w:shd w:val="clear" w:color="auto" w:fill="auto"/>
              <w:spacing w:before="0" w:after="0" w:line="276" w:lineRule="auto"/>
              <w:jc w:val="center"/>
              <w:rPr>
                <w:b w:val="0"/>
                <w:i/>
                <w:sz w:val="16"/>
                <w:szCs w:val="16"/>
              </w:rPr>
            </w:pPr>
            <w:r w:rsidRPr="00696DF8">
              <w:rPr>
                <w:b w:val="0"/>
                <w:i/>
                <w:sz w:val="16"/>
                <w:szCs w:val="16"/>
              </w:rPr>
              <w:t>(</w:t>
            </w:r>
            <w:r w:rsidRPr="00D20119">
              <w:rPr>
                <w:b w:val="0"/>
                <w:i/>
                <w:sz w:val="16"/>
                <w:szCs w:val="16"/>
              </w:rPr>
              <w:t>ФИО полностью)</w:t>
            </w:r>
          </w:p>
          <w:p w:rsidR="00696DF8" w:rsidRPr="00696DF8" w:rsidRDefault="00696DF8" w:rsidP="00233419">
            <w:pPr>
              <w:pStyle w:val="10"/>
              <w:shd w:val="clear" w:color="auto" w:fill="auto"/>
              <w:spacing w:before="0" w:after="0" w:line="276" w:lineRule="auto"/>
              <w:rPr>
                <w:b w:val="0"/>
                <w:sz w:val="20"/>
                <w:szCs w:val="20"/>
              </w:rPr>
            </w:pPr>
            <w:r w:rsidRPr="00696DF8">
              <w:rPr>
                <w:b w:val="0"/>
                <w:sz w:val="20"/>
                <w:szCs w:val="20"/>
              </w:rPr>
              <w:t>Дата рождения</w:t>
            </w:r>
            <w:r>
              <w:rPr>
                <w:b w:val="0"/>
                <w:sz w:val="20"/>
                <w:szCs w:val="20"/>
              </w:rPr>
              <w:t xml:space="preserve"> ____________________</w:t>
            </w:r>
          </w:p>
          <w:p w:rsidR="00696DF8" w:rsidRPr="00696DF8" w:rsidRDefault="00696DF8" w:rsidP="00233419">
            <w:pPr>
              <w:pStyle w:val="10"/>
              <w:shd w:val="clear" w:color="auto" w:fill="auto"/>
              <w:spacing w:before="0" w:after="0" w:line="276" w:lineRule="auto"/>
              <w:rPr>
                <w:b w:val="0"/>
                <w:sz w:val="20"/>
                <w:szCs w:val="20"/>
              </w:rPr>
            </w:pPr>
            <w:r w:rsidRPr="00696DF8">
              <w:rPr>
                <w:b w:val="0"/>
                <w:sz w:val="20"/>
                <w:szCs w:val="20"/>
              </w:rPr>
              <w:t>Паспорт сери</w:t>
            </w:r>
            <w:r>
              <w:rPr>
                <w:b w:val="0"/>
                <w:sz w:val="20"/>
                <w:szCs w:val="20"/>
              </w:rPr>
              <w:t>я _____</w:t>
            </w:r>
            <w:r w:rsidRPr="00696DF8">
              <w:rPr>
                <w:b w:val="0"/>
                <w:sz w:val="20"/>
                <w:szCs w:val="20"/>
              </w:rPr>
              <w:t>номер</w:t>
            </w:r>
            <w:r>
              <w:rPr>
                <w:b w:val="0"/>
                <w:sz w:val="20"/>
                <w:szCs w:val="20"/>
              </w:rPr>
              <w:t>__________</w:t>
            </w:r>
          </w:p>
          <w:p w:rsidR="00696DF8" w:rsidRDefault="00696DF8" w:rsidP="00233419">
            <w:pPr>
              <w:pStyle w:val="10"/>
              <w:shd w:val="clear" w:color="auto" w:fill="auto"/>
              <w:spacing w:before="0" w:after="0" w:line="276" w:lineRule="auto"/>
              <w:rPr>
                <w:b w:val="0"/>
                <w:sz w:val="20"/>
                <w:szCs w:val="20"/>
              </w:rPr>
            </w:pPr>
            <w:r w:rsidRPr="00696DF8">
              <w:rPr>
                <w:b w:val="0"/>
                <w:sz w:val="20"/>
                <w:szCs w:val="20"/>
              </w:rPr>
              <w:t>Кем выдан</w:t>
            </w:r>
            <w:r>
              <w:rPr>
                <w:b w:val="0"/>
                <w:sz w:val="20"/>
                <w:szCs w:val="20"/>
              </w:rPr>
              <w:t xml:space="preserve"> _______________________</w:t>
            </w:r>
          </w:p>
          <w:p w:rsidR="00696DF8" w:rsidRPr="00696DF8" w:rsidRDefault="00696DF8" w:rsidP="00233419">
            <w:pPr>
              <w:pStyle w:val="10"/>
              <w:shd w:val="clear" w:color="auto" w:fill="auto"/>
              <w:spacing w:before="0"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_________________________________</w:t>
            </w:r>
          </w:p>
          <w:p w:rsidR="00696DF8" w:rsidRPr="00696DF8" w:rsidRDefault="00696DF8" w:rsidP="00233419">
            <w:pPr>
              <w:pStyle w:val="10"/>
              <w:shd w:val="clear" w:color="auto" w:fill="auto"/>
              <w:spacing w:before="0" w:after="0" w:line="276" w:lineRule="auto"/>
              <w:rPr>
                <w:b w:val="0"/>
                <w:sz w:val="20"/>
                <w:szCs w:val="20"/>
              </w:rPr>
            </w:pPr>
            <w:r w:rsidRPr="00696DF8">
              <w:rPr>
                <w:b w:val="0"/>
                <w:sz w:val="20"/>
                <w:szCs w:val="20"/>
              </w:rPr>
              <w:t>Дата выдачи</w:t>
            </w:r>
            <w:r>
              <w:rPr>
                <w:b w:val="0"/>
                <w:sz w:val="20"/>
                <w:szCs w:val="20"/>
              </w:rPr>
              <w:t xml:space="preserve"> ______________________</w:t>
            </w:r>
          </w:p>
          <w:p w:rsidR="00696DF8" w:rsidRPr="00696DF8" w:rsidRDefault="00696DF8" w:rsidP="00233419">
            <w:pPr>
              <w:pStyle w:val="10"/>
              <w:shd w:val="clear" w:color="auto" w:fill="auto"/>
              <w:spacing w:before="0" w:after="0" w:line="276" w:lineRule="auto"/>
              <w:rPr>
                <w:b w:val="0"/>
                <w:sz w:val="20"/>
                <w:szCs w:val="20"/>
              </w:rPr>
            </w:pPr>
            <w:r w:rsidRPr="00696DF8">
              <w:rPr>
                <w:b w:val="0"/>
                <w:sz w:val="20"/>
                <w:szCs w:val="20"/>
              </w:rPr>
              <w:t>СНИЛС</w:t>
            </w:r>
            <w:r>
              <w:rPr>
                <w:b w:val="0"/>
                <w:sz w:val="20"/>
                <w:szCs w:val="20"/>
              </w:rPr>
              <w:t xml:space="preserve"> __________________________</w:t>
            </w:r>
          </w:p>
          <w:p w:rsidR="00696DF8" w:rsidRPr="00696DF8" w:rsidRDefault="00696DF8" w:rsidP="00233419">
            <w:pPr>
              <w:pStyle w:val="10"/>
              <w:shd w:val="clear" w:color="auto" w:fill="auto"/>
              <w:spacing w:before="0"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ИНН ____________________________</w:t>
            </w:r>
          </w:p>
          <w:p w:rsidR="00696DF8" w:rsidRDefault="00696DF8" w:rsidP="00233419">
            <w:pPr>
              <w:pStyle w:val="10"/>
              <w:shd w:val="clear" w:color="auto" w:fill="auto"/>
              <w:spacing w:before="0" w:after="0" w:line="276" w:lineRule="auto"/>
              <w:rPr>
                <w:b w:val="0"/>
                <w:sz w:val="20"/>
                <w:szCs w:val="20"/>
              </w:rPr>
            </w:pPr>
            <w:r w:rsidRPr="00696DF8">
              <w:rPr>
                <w:b w:val="0"/>
                <w:sz w:val="20"/>
                <w:szCs w:val="20"/>
              </w:rPr>
              <w:t xml:space="preserve">Адрес </w:t>
            </w:r>
            <w:r>
              <w:rPr>
                <w:b w:val="0"/>
                <w:sz w:val="20"/>
                <w:szCs w:val="20"/>
              </w:rPr>
              <w:t>___________________________</w:t>
            </w:r>
          </w:p>
          <w:p w:rsidR="00696DF8" w:rsidRPr="00696DF8" w:rsidRDefault="00696DF8" w:rsidP="00233419">
            <w:pPr>
              <w:pStyle w:val="10"/>
              <w:shd w:val="clear" w:color="auto" w:fill="auto"/>
              <w:spacing w:before="0"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_________________________________</w:t>
            </w:r>
          </w:p>
          <w:p w:rsidR="00696DF8" w:rsidRPr="00696DF8" w:rsidRDefault="00696DF8" w:rsidP="00233419">
            <w:pPr>
              <w:pStyle w:val="10"/>
              <w:shd w:val="clear" w:color="auto" w:fill="auto"/>
              <w:spacing w:before="0" w:after="0" w:line="276" w:lineRule="auto"/>
              <w:rPr>
                <w:b w:val="0"/>
                <w:sz w:val="20"/>
                <w:szCs w:val="20"/>
              </w:rPr>
            </w:pPr>
            <w:r w:rsidRPr="00696DF8">
              <w:rPr>
                <w:b w:val="0"/>
                <w:sz w:val="20"/>
                <w:szCs w:val="20"/>
              </w:rPr>
              <w:t>Конт. телефон</w:t>
            </w:r>
            <w:r>
              <w:rPr>
                <w:b w:val="0"/>
                <w:sz w:val="20"/>
                <w:szCs w:val="20"/>
              </w:rPr>
              <w:t xml:space="preserve"> ____________________</w:t>
            </w:r>
          </w:p>
          <w:p w:rsidR="00696DF8" w:rsidRPr="00233419" w:rsidRDefault="00233419" w:rsidP="00233419">
            <w:pPr>
              <w:spacing w:line="19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3"/>
                <w:rFonts w:eastAsia="Arial Unicode MS"/>
                <w:sz w:val="22"/>
                <w:szCs w:val="22"/>
                <w:lang w:val="en-US"/>
              </w:rPr>
              <w:t>E</w:t>
            </w:r>
            <w:r w:rsidRPr="009E2DE7">
              <w:rPr>
                <w:rStyle w:val="23"/>
                <w:rFonts w:eastAsia="Arial Unicode MS"/>
                <w:sz w:val="22"/>
                <w:szCs w:val="22"/>
              </w:rPr>
              <w:t>-</w:t>
            </w:r>
            <w:r>
              <w:rPr>
                <w:rStyle w:val="23"/>
                <w:rFonts w:eastAsia="Arial Unicode MS"/>
                <w:sz w:val="22"/>
                <w:szCs w:val="22"/>
                <w:lang w:val="en-US"/>
              </w:rPr>
              <w:t>mai</w:t>
            </w:r>
            <w:r w:rsidRPr="005C0B82">
              <w:rPr>
                <w:rStyle w:val="23"/>
                <w:rFonts w:eastAsia="Arial Unicode MS"/>
                <w:sz w:val="22"/>
                <w:szCs w:val="22"/>
                <w:lang w:val="en-US"/>
              </w:rPr>
              <w:t>l</w:t>
            </w:r>
            <w:r w:rsidRPr="009E2DE7">
              <w:rPr>
                <w:rStyle w:val="23"/>
                <w:rFonts w:eastAsia="Arial Unicode MS"/>
                <w:sz w:val="22"/>
                <w:szCs w:val="22"/>
              </w:rPr>
              <w:t>:</w:t>
            </w:r>
            <w:r>
              <w:rPr>
                <w:rStyle w:val="23"/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b/>
                <w:sz w:val="20"/>
                <w:szCs w:val="20"/>
              </w:rPr>
              <w:t>______________________________</w:t>
            </w:r>
          </w:p>
          <w:p w:rsidR="00696DF8" w:rsidRDefault="00696DF8" w:rsidP="00233419">
            <w:pPr>
              <w:pStyle w:val="10"/>
              <w:spacing w:before="0"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_________________________________</w:t>
            </w:r>
          </w:p>
          <w:p w:rsidR="00233419" w:rsidRDefault="00233419" w:rsidP="00233419">
            <w:pPr>
              <w:pStyle w:val="10"/>
              <w:spacing w:before="0" w:after="0" w:line="276" w:lineRule="auto"/>
              <w:rPr>
                <w:sz w:val="22"/>
                <w:szCs w:val="22"/>
              </w:rPr>
            </w:pPr>
          </w:p>
          <w:p w:rsidR="00233419" w:rsidRDefault="00233419" w:rsidP="00233419">
            <w:pPr>
              <w:pStyle w:val="10"/>
              <w:spacing w:before="0" w:after="0" w:line="276" w:lineRule="auto"/>
              <w:rPr>
                <w:sz w:val="22"/>
                <w:szCs w:val="22"/>
              </w:rPr>
            </w:pPr>
          </w:p>
          <w:p w:rsidR="00233419" w:rsidRDefault="00233419" w:rsidP="00233419">
            <w:pPr>
              <w:pStyle w:val="10"/>
              <w:spacing w:before="0" w:after="0" w:line="276" w:lineRule="auto"/>
              <w:rPr>
                <w:sz w:val="22"/>
                <w:szCs w:val="22"/>
              </w:rPr>
            </w:pPr>
          </w:p>
          <w:p w:rsidR="00233419" w:rsidRPr="00A46F11" w:rsidRDefault="00233419" w:rsidP="00233419">
            <w:pPr>
              <w:pStyle w:val="10"/>
              <w:spacing w:before="0" w:after="0" w:line="276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_____</w:t>
            </w:r>
            <w:r w:rsidR="00A46F11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______/</w:t>
            </w:r>
            <w:r w:rsidR="00A46F11">
              <w:rPr>
                <w:sz w:val="22"/>
                <w:szCs w:val="22"/>
              </w:rPr>
              <w:t>_____________</w:t>
            </w:r>
            <w:r w:rsidR="00A46F11">
              <w:rPr>
                <w:b w:val="0"/>
                <w:sz w:val="22"/>
                <w:szCs w:val="22"/>
              </w:rPr>
              <w:t>___</w:t>
            </w:r>
          </w:p>
          <w:p w:rsidR="00233419" w:rsidRPr="00233419" w:rsidRDefault="00233419" w:rsidP="00233419">
            <w:pPr>
              <w:pStyle w:val="10"/>
              <w:shd w:val="clear" w:color="auto" w:fill="auto"/>
              <w:spacing w:before="0" w:after="0" w:line="276" w:lineRule="auto"/>
              <w:jc w:val="center"/>
            </w:pPr>
            <w:r>
              <w:rPr>
                <w:b w:val="0"/>
                <w:i/>
                <w:sz w:val="16"/>
                <w:szCs w:val="16"/>
              </w:rPr>
              <w:t>п</w:t>
            </w:r>
            <w:r w:rsidRPr="00233419">
              <w:rPr>
                <w:b w:val="0"/>
                <w:i/>
                <w:sz w:val="16"/>
                <w:szCs w:val="16"/>
              </w:rPr>
              <w:t>одпись (расшифровка под</w:t>
            </w:r>
            <w:r>
              <w:rPr>
                <w:b w:val="0"/>
                <w:i/>
                <w:sz w:val="16"/>
                <w:szCs w:val="16"/>
              </w:rPr>
              <w:t>писи)</w:t>
            </w:r>
          </w:p>
        </w:tc>
        <w:tc>
          <w:tcPr>
            <w:tcW w:w="3507" w:type="dxa"/>
          </w:tcPr>
          <w:p w:rsidR="00696DF8" w:rsidRPr="00D20119" w:rsidRDefault="00696DF8" w:rsidP="00696DF8">
            <w:pPr>
              <w:pStyle w:val="10"/>
              <w:shd w:val="clear" w:color="auto" w:fill="auto"/>
              <w:spacing w:before="0" w:after="0" w:line="190" w:lineRule="exact"/>
              <w:jc w:val="center"/>
              <w:rPr>
                <w:sz w:val="22"/>
                <w:szCs w:val="22"/>
              </w:rPr>
            </w:pPr>
            <w:r w:rsidRPr="00D20119">
              <w:rPr>
                <w:rStyle w:val="21"/>
                <w:rFonts w:eastAsia="Arial Unicode MS"/>
                <w:b/>
                <w:sz w:val="22"/>
                <w:szCs w:val="22"/>
              </w:rPr>
              <w:t>Обучающийся</w:t>
            </w:r>
          </w:p>
          <w:p w:rsidR="00696DF8" w:rsidRDefault="00696DF8" w:rsidP="00696DF8">
            <w:pPr>
              <w:pStyle w:val="10"/>
              <w:shd w:val="clear" w:color="auto" w:fill="auto"/>
              <w:spacing w:before="0" w:after="0" w:line="190" w:lineRule="exact"/>
              <w:jc w:val="center"/>
              <w:rPr>
                <w:b w:val="0"/>
                <w:i/>
                <w:sz w:val="16"/>
                <w:szCs w:val="16"/>
              </w:rPr>
            </w:pPr>
          </w:p>
          <w:p w:rsidR="00696DF8" w:rsidRDefault="00696DF8" w:rsidP="00233419">
            <w:pPr>
              <w:pStyle w:val="10"/>
              <w:shd w:val="clear" w:color="auto" w:fill="auto"/>
              <w:spacing w:before="0" w:after="0" w:line="312" w:lineRule="auto"/>
              <w:jc w:val="center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__________________________________________</w:t>
            </w:r>
          </w:p>
          <w:p w:rsidR="00696DF8" w:rsidRDefault="00696DF8" w:rsidP="00233419">
            <w:pPr>
              <w:pStyle w:val="10"/>
              <w:shd w:val="clear" w:color="auto" w:fill="auto"/>
              <w:spacing w:before="0" w:after="0" w:line="312" w:lineRule="auto"/>
              <w:jc w:val="center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__________________________________________</w:t>
            </w:r>
          </w:p>
          <w:p w:rsidR="00696DF8" w:rsidRPr="00D20119" w:rsidRDefault="00696DF8" w:rsidP="00233419">
            <w:pPr>
              <w:pStyle w:val="10"/>
              <w:shd w:val="clear" w:color="auto" w:fill="auto"/>
              <w:spacing w:before="0" w:after="0" w:line="276" w:lineRule="auto"/>
              <w:jc w:val="center"/>
              <w:rPr>
                <w:b w:val="0"/>
                <w:sz w:val="22"/>
                <w:szCs w:val="22"/>
              </w:rPr>
            </w:pPr>
            <w:r w:rsidRPr="00696DF8">
              <w:rPr>
                <w:b w:val="0"/>
                <w:i/>
                <w:sz w:val="16"/>
                <w:szCs w:val="16"/>
              </w:rPr>
              <w:t>(</w:t>
            </w:r>
            <w:r w:rsidRPr="00D20119">
              <w:rPr>
                <w:b w:val="0"/>
                <w:i/>
                <w:sz w:val="16"/>
                <w:szCs w:val="16"/>
              </w:rPr>
              <w:t>ФИО полностью)</w:t>
            </w:r>
          </w:p>
          <w:p w:rsidR="00696DF8" w:rsidRPr="00696DF8" w:rsidRDefault="00696DF8" w:rsidP="00233419">
            <w:pPr>
              <w:pStyle w:val="10"/>
              <w:shd w:val="clear" w:color="auto" w:fill="auto"/>
              <w:spacing w:before="0" w:after="0" w:line="276" w:lineRule="auto"/>
              <w:rPr>
                <w:b w:val="0"/>
                <w:sz w:val="20"/>
                <w:szCs w:val="20"/>
              </w:rPr>
            </w:pPr>
            <w:r w:rsidRPr="00696DF8">
              <w:rPr>
                <w:b w:val="0"/>
                <w:sz w:val="20"/>
                <w:szCs w:val="20"/>
              </w:rPr>
              <w:t>Дата рождения</w:t>
            </w:r>
            <w:r>
              <w:rPr>
                <w:b w:val="0"/>
                <w:sz w:val="20"/>
                <w:szCs w:val="20"/>
              </w:rPr>
              <w:t xml:space="preserve"> ____________________</w:t>
            </w:r>
          </w:p>
          <w:p w:rsidR="00696DF8" w:rsidRDefault="00696DF8" w:rsidP="00696DF8">
            <w:pPr>
              <w:pStyle w:val="10"/>
              <w:shd w:val="clear" w:color="auto" w:fill="auto"/>
              <w:spacing w:before="0" w:after="0" w:line="276" w:lineRule="auto"/>
              <w:rPr>
                <w:b w:val="0"/>
                <w:sz w:val="20"/>
                <w:szCs w:val="20"/>
              </w:rPr>
            </w:pPr>
            <w:r w:rsidRPr="00696DF8">
              <w:rPr>
                <w:b w:val="0"/>
                <w:sz w:val="20"/>
                <w:szCs w:val="20"/>
              </w:rPr>
              <w:t>Свидетельство о рождении</w:t>
            </w:r>
            <w:r>
              <w:rPr>
                <w:b w:val="0"/>
                <w:sz w:val="20"/>
                <w:szCs w:val="20"/>
              </w:rPr>
              <w:t xml:space="preserve"> __________</w:t>
            </w:r>
          </w:p>
          <w:p w:rsidR="00696DF8" w:rsidRDefault="00696DF8" w:rsidP="00696DF8">
            <w:pPr>
              <w:pStyle w:val="10"/>
              <w:shd w:val="clear" w:color="auto" w:fill="auto"/>
              <w:spacing w:before="0"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_________________________________</w:t>
            </w:r>
          </w:p>
          <w:p w:rsidR="00233419" w:rsidRPr="00696DF8" w:rsidRDefault="00233419" w:rsidP="00696DF8">
            <w:pPr>
              <w:pStyle w:val="10"/>
              <w:shd w:val="clear" w:color="auto" w:fill="auto"/>
              <w:spacing w:before="0"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_________________________________</w:t>
            </w:r>
          </w:p>
          <w:p w:rsidR="00696DF8" w:rsidRPr="00696DF8" w:rsidRDefault="00696DF8" w:rsidP="00696DF8">
            <w:pPr>
              <w:pStyle w:val="10"/>
              <w:shd w:val="clear" w:color="auto" w:fill="auto"/>
              <w:spacing w:before="0" w:after="0" w:line="276" w:lineRule="auto"/>
              <w:rPr>
                <w:b w:val="0"/>
                <w:sz w:val="20"/>
                <w:szCs w:val="20"/>
              </w:rPr>
            </w:pPr>
            <w:r w:rsidRPr="00696DF8">
              <w:rPr>
                <w:b w:val="0"/>
                <w:sz w:val="20"/>
                <w:szCs w:val="20"/>
              </w:rPr>
              <w:t>СНИЛС</w:t>
            </w:r>
            <w:r>
              <w:rPr>
                <w:b w:val="0"/>
                <w:sz w:val="20"/>
                <w:szCs w:val="20"/>
              </w:rPr>
              <w:t xml:space="preserve"> __________________________</w:t>
            </w:r>
          </w:p>
          <w:p w:rsidR="00696DF8" w:rsidRPr="00696DF8" w:rsidRDefault="00696DF8" w:rsidP="00696DF8">
            <w:pPr>
              <w:pStyle w:val="10"/>
              <w:shd w:val="clear" w:color="auto" w:fill="auto"/>
              <w:spacing w:before="0"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ИНН ____________________________</w:t>
            </w:r>
          </w:p>
          <w:p w:rsidR="00696DF8" w:rsidRDefault="00696DF8" w:rsidP="00696DF8">
            <w:pPr>
              <w:pStyle w:val="10"/>
              <w:spacing w:before="0" w:after="0" w:line="276" w:lineRule="auto"/>
              <w:rPr>
                <w:b w:val="0"/>
                <w:sz w:val="20"/>
                <w:szCs w:val="20"/>
              </w:rPr>
            </w:pPr>
            <w:r w:rsidRPr="00696DF8">
              <w:rPr>
                <w:b w:val="0"/>
                <w:sz w:val="20"/>
                <w:szCs w:val="20"/>
              </w:rPr>
              <w:t>Адрес</w:t>
            </w:r>
            <w:r>
              <w:rPr>
                <w:b w:val="0"/>
                <w:sz w:val="20"/>
                <w:szCs w:val="20"/>
              </w:rPr>
              <w:t xml:space="preserve"> ___________________________</w:t>
            </w:r>
          </w:p>
          <w:p w:rsidR="00233419" w:rsidRPr="00D20119" w:rsidRDefault="00233419" w:rsidP="00696DF8">
            <w:pPr>
              <w:pStyle w:val="10"/>
              <w:spacing w:before="0" w:after="0" w:line="276" w:lineRule="auto"/>
              <w:rPr>
                <w:sz w:val="22"/>
                <w:szCs w:val="22"/>
              </w:rPr>
            </w:pPr>
            <w:r>
              <w:rPr>
                <w:b w:val="0"/>
                <w:sz w:val="20"/>
                <w:szCs w:val="20"/>
              </w:rPr>
              <w:t>_________________________________</w:t>
            </w:r>
          </w:p>
        </w:tc>
      </w:tr>
    </w:tbl>
    <w:p w:rsidR="00D20119" w:rsidRDefault="00D20119" w:rsidP="00A46F11">
      <w:pPr>
        <w:pStyle w:val="10"/>
        <w:shd w:val="clear" w:color="auto" w:fill="auto"/>
        <w:spacing w:before="0" w:after="0" w:line="190" w:lineRule="exact"/>
        <w:rPr>
          <w:sz w:val="22"/>
          <w:szCs w:val="22"/>
        </w:rPr>
      </w:pPr>
    </w:p>
    <w:sectPr w:rsidR="00D20119" w:rsidSect="00502153">
      <w:pgSz w:w="11900" w:h="16840"/>
      <w:pgMar w:top="851" w:right="567" w:bottom="567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7EA"/>
    <w:multiLevelType w:val="multilevel"/>
    <w:tmpl w:val="32428D80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861FA6"/>
    <w:multiLevelType w:val="multilevel"/>
    <w:tmpl w:val="DCF2E46E"/>
    <w:lvl w:ilvl="0">
      <w:start w:val="1"/>
      <w:numFmt w:val="decimal"/>
      <w:suff w:val="space"/>
      <w:lvlText w:val="6.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17F616F"/>
    <w:multiLevelType w:val="multilevel"/>
    <w:tmpl w:val="F754F55C"/>
    <w:lvl w:ilvl="0">
      <w:start w:val="1"/>
      <w:numFmt w:val="decimal"/>
      <w:suff w:val="space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3990D4B"/>
    <w:multiLevelType w:val="hybridMultilevel"/>
    <w:tmpl w:val="71148E4C"/>
    <w:lvl w:ilvl="0" w:tplc="40919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70917"/>
    <w:multiLevelType w:val="multilevel"/>
    <w:tmpl w:val="EA3C8B5E"/>
    <w:lvl w:ilvl="0">
      <w:start w:val="1"/>
      <w:numFmt w:val="decimal"/>
      <w:suff w:val="space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3970E39"/>
    <w:multiLevelType w:val="multilevel"/>
    <w:tmpl w:val="0A9A080A"/>
    <w:lvl w:ilvl="0">
      <w:start w:val="1"/>
      <w:numFmt w:val="decimal"/>
      <w:suff w:val="space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77D1FBB"/>
    <w:multiLevelType w:val="multilevel"/>
    <w:tmpl w:val="252EAC0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C405ACD"/>
    <w:multiLevelType w:val="multilevel"/>
    <w:tmpl w:val="FD2633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2E9308B7"/>
    <w:multiLevelType w:val="hybridMultilevel"/>
    <w:tmpl w:val="C8086EE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A53950"/>
    <w:multiLevelType w:val="multilevel"/>
    <w:tmpl w:val="D81AFC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E343F3"/>
    <w:multiLevelType w:val="multilevel"/>
    <w:tmpl w:val="CA6E7BC4"/>
    <w:lvl w:ilvl="0">
      <w:start w:val="1"/>
      <w:numFmt w:val="decimal"/>
      <w:suff w:val="space"/>
      <w:lvlText w:val="2.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21455CE"/>
    <w:multiLevelType w:val="multilevel"/>
    <w:tmpl w:val="C47AFD14"/>
    <w:lvl w:ilvl="0">
      <w:start w:val="1"/>
      <w:numFmt w:val="decimal"/>
      <w:suff w:val="space"/>
      <w:lvlText w:val="6.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25C337F"/>
    <w:multiLevelType w:val="multilevel"/>
    <w:tmpl w:val="45B20AD8"/>
    <w:lvl w:ilvl="0">
      <w:start w:val="1"/>
      <w:numFmt w:val="decimal"/>
      <w:suff w:val="space"/>
      <w:lvlText w:val="3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3C00412"/>
    <w:multiLevelType w:val="multilevel"/>
    <w:tmpl w:val="B31823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F671BDB"/>
    <w:multiLevelType w:val="multilevel"/>
    <w:tmpl w:val="CD12E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4A684436"/>
    <w:multiLevelType w:val="multilevel"/>
    <w:tmpl w:val="7A547156"/>
    <w:lvl w:ilvl="0">
      <w:start w:val="1"/>
      <w:numFmt w:val="upperRoman"/>
      <w:isLgl/>
      <w:suff w:val="space"/>
      <w:lvlText w:val="%1."/>
      <w:lvlJc w:val="left"/>
      <w:pPr>
        <w:ind w:left="0" w:firstLine="2835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AAD1FC1"/>
    <w:multiLevelType w:val="multilevel"/>
    <w:tmpl w:val="7A547156"/>
    <w:lvl w:ilvl="0">
      <w:start w:val="1"/>
      <w:numFmt w:val="upperRoman"/>
      <w:isLgl/>
      <w:suff w:val="space"/>
      <w:lvlText w:val="%1."/>
      <w:lvlJc w:val="left"/>
      <w:pPr>
        <w:ind w:left="0" w:firstLine="2835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C2B4D3C"/>
    <w:multiLevelType w:val="multilevel"/>
    <w:tmpl w:val="82E4F38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7E1FC8"/>
    <w:multiLevelType w:val="multilevel"/>
    <w:tmpl w:val="6986D7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1FC74FB"/>
    <w:multiLevelType w:val="multilevel"/>
    <w:tmpl w:val="0B4229F4"/>
    <w:lvl w:ilvl="0">
      <w:start w:val="1"/>
      <w:numFmt w:val="decimal"/>
      <w:suff w:val="space"/>
      <w:lvlText w:val="2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40F0520"/>
    <w:multiLevelType w:val="multilevel"/>
    <w:tmpl w:val="CEEA5C76"/>
    <w:lvl w:ilvl="0">
      <w:start w:val="1"/>
      <w:numFmt w:val="decimal"/>
      <w:suff w:val="space"/>
      <w:lvlText w:val="3.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C5F01DC"/>
    <w:multiLevelType w:val="multilevel"/>
    <w:tmpl w:val="ADA8B84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5EC037C0"/>
    <w:multiLevelType w:val="hybridMultilevel"/>
    <w:tmpl w:val="20AA96FA"/>
    <w:lvl w:ilvl="0" w:tplc="29235988">
      <w:start w:val="1"/>
      <w:numFmt w:val="decimal"/>
      <w:lvlText w:val="%1."/>
      <w:lvlJc w:val="left"/>
      <w:pPr>
        <w:ind w:left="720" w:hanging="360"/>
      </w:pPr>
    </w:lvl>
    <w:lvl w:ilvl="1" w:tplc="29235988" w:tentative="1">
      <w:start w:val="1"/>
      <w:numFmt w:val="lowerLetter"/>
      <w:lvlText w:val="%2."/>
      <w:lvlJc w:val="left"/>
      <w:pPr>
        <w:ind w:left="1440" w:hanging="360"/>
      </w:pPr>
    </w:lvl>
    <w:lvl w:ilvl="2" w:tplc="29235988" w:tentative="1">
      <w:start w:val="1"/>
      <w:numFmt w:val="lowerRoman"/>
      <w:lvlText w:val="%3."/>
      <w:lvlJc w:val="right"/>
      <w:pPr>
        <w:ind w:left="2160" w:hanging="180"/>
      </w:pPr>
    </w:lvl>
    <w:lvl w:ilvl="3" w:tplc="29235988" w:tentative="1">
      <w:start w:val="1"/>
      <w:numFmt w:val="decimal"/>
      <w:lvlText w:val="%4."/>
      <w:lvlJc w:val="left"/>
      <w:pPr>
        <w:ind w:left="2880" w:hanging="360"/>
      </w:pPr>
    </w:lvl>
    <w:lvl w:ilvl="4" w:tplc="29235988" w:tentative="1">
      <w:start w:val="1"/>
      <w:numFmt w:val="lowerLetter"/>
      <w:lvlText w:val="%5."/>
      <w:lvlJc w:val="left"/>
      <w:pPr>
        <w:ind w:left="3600" w:hanging="360"/>
      </w:pPr>
    </w:lvl>
    <w:lvl w:ilvl="5" w:tplc="29235988" w:tentative="1">
      <w:start w:val="1"/>
      <w:numFmt w:val="lowerRoman"/>
      <w:lvlText w:val="%6."/>
      <w:lvlJc w:val="right"/>
      <w:pPr>
        <w:ind w:left="4320" w:hanging="180"/>
      </w:pPr>
    </w:lvl>
    <w:lvl w:ilvl="6" w:tplc="29235988" w:tentative="1">
      <w:start w:val="1"/>
      <w:numFmt w:val="decimal"/>
      <w:lvlText w:val="%7."/>
      <w:lvlJc w:val="left"/>
      <w:pPr>
        <w:ind w:left="5040" w:hanging="360"/>
      </w:pPr>
    </w:lvl>
    <w:lvl w:ilvl="7" w:tplc="29235988" w:tentative="1">
      <w:start w:val="1"/>
      <w:numFmt w:val="lowerLetter"/>
      <w:lvlText w:val="%8."/>
      <w:lvlJc w:val="left"/>
      <w:pPr>
        <w:ind w:left="5760" w:hanging="360"/>
      </w:pPr>
    </w:lvl>
    <w:lvl w:ilvl="8" w:tplc="292359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96A6E"/>
    <w:multiLevelType w:val="multilevel"/>
    <w:tmpl w:val="2C80833E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4" w15:restartNumberingAfterBreak="0">
    <w:nsid w:val="614C7B02"/>
    <w:multiLevelType w:val="multilevel"/>
    <w:tmpl w:val="B6CC64EE"/>
    <w:lvl w:ilvl="0">
      <w:start w:val="1"/>
      <w:numFmt w:val="decimal"/>
      <w:suff w:val="space"/>
      <w:lvlText w:val="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2011C22"/>
    <w:multiLevelType w:val="multilevel"/>
    <w:tmpl w:val="86CCC70E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DC57D36"/>
    <w:multiLevelType w:val="multilevel"/>
    <w:tmpl w:val="F5CC34F4"/>
    <w:lvl w:ilvl="0">
      <w:start w:val="1"/>
      <w:numFmt w:val="decimal"/>
      <w:suff w:val="space"/>
      <w:lvlText w:val="3.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E1B3EBE"/>
    <w:multiLevelType w:val="multilevel"/>
    <w:tmpl w:val="A7B8C6FE"/>
    <w:lvl w:ilvl="0">
      <w:start w:val="4"/>
      <w:numFmt w:val="decimal"/>
      <w:suff w:val="space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8" w15:restartNumberingAfterBreak="0">
    <w:nsid w:val="72701071"/>
    <w:multiLevelType w:val="multilevel"/>
    <w:tmpl w:val="C7EE865A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6F72E22"/>
    <w:multiLevelType w:val="multilevel"/>
    <w:tmpl w:val="03A4ED9E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25"/>
  </w:num>
  <w:num w:numId="4">
    <w:abstractNumId w:val="19"/>
  </w:num>
  <w:num w:numId="5">
    <w:abstractNumId w:val="10"/>
  </w:num>
  <w:num w:numId="6">
    <w:abstractNumId w:val="29"/>
  </w:num>
  <w:num w:numId="7">
    <w:abstractNumId w:val="12"/>
  </w:num>
  <w:num w:numId="8">
    <w:abstractNumId w:val="26"/>
  </w:num>
  <w:num w:numId="9">
    <w:abstractNumId w:val="20"/>
  </w:num>
  <w:num w:numId="10">
    <w:abstractNumId w:val="28"/>
  </w:num>
  <w:num w:numId="11">
    <w:abstractNumId w:val="5"/>
  </w:num>
  <w:num w:numId="12">
    <w:abstractNumId w:val="9"/>
  </w:num>
  <w:num w:numId="13">
    <w:abstractNumId w:val="2"/>
  </w:num>
  <w:num w:numId="14">
    <w:abstractNumId w:val="1"/>
  </w:num>
  <w:num w:numId="15">
    <w:abstractNumId w:val="11"/>
  </w:num>
  <w:num w:numId="16">
    <w:abstractNumId w:val="4"/>
  </w:num>
  <w:num w:numId="17">
    <w:abstractNumId w:val="24"/>
  </w:num>
  <w:num w:numId="18">
    <w:abstractNumId w:val="27"/>
  </w:num>
  <w:num w:numId="19">
    <w:abstractNumId w:val="13"/>
  </w:num>
  <w:num w:numId="20">
    <w:abstractNumId w:val="6"/>
  </w:num>
  <w:num w:numId="21">
    <w:abstractNumId w:val="23"/>
  </w:num>
  <w:num w:numId="22">
    <w:abstractNumId w:val="21"/>
  </w:num>
  <w:num w:numId="23">
    <w:abstractNumId w:val="7"/>
  </w:num>
  <w:num w:numId="24">
    <w:abstractNumId w:val="14"/>
  </w:num>
  <w:num w:numId="25">
    <w:abstractNumId w:val="18"/>
  </w:num>
  <w:num w:numId="26">
    <w:abstractNumId w:val="16"/>
  </w:num>
  <w:num w:numId="27">
    <w:abstractNumId w:val="8"/>
  </w:num>
  <w:num w:numId="28">
    <w:abstractNumId w:val="0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AB"/>
    <w:rsid w:val="00012F36"/>
    <w:rsid w:val="000260D3"/>
    <w:rsid w:val="00031CAB"/>
    <w:rsid w:val="000344DA"/>
    <w:rsid w:val="00074D58"/>
    <w:rsid w:val="0009555E"/>
    <w:rsid w:val="000A37D3"/>
    <w:rsid w:val="000D7CD1"/>
    <w:rsid w:val="000E1DDF"/>
    <w:rsid w:val="000F65C3"/>
    <w:rsid w:val="000F6BEF"/>
    <w:rsid w:val="00111420"/>
    <w:rsid w:val="001514AD"/>
    <w:rsid w:val="00153C6C"/>
    <w:rsid w:val="00155B1A"/>
    <w:rsid w:val="00161F76"/>
    <w:rsid w:val="00165D66"/>
    <w:rsid w:val="001806A8"/>
    <w:rsid w:val="00195B9A"/>
    <w:rsid w:val="001F7871"/>
    <w:rsid w:val="0020079E"/>
    <w:rsid w:val="00222073"/>
    <w:rsid w:val="00224715"/>
    <w:rsid w:val="002253FD"/>
    <w:rsid w:val="00233419"/>
    <w:rsid w:val="00241D38"/>
    <w:rsid w:val="00262F28"/>
    <w:rsid w:val="002879C6"/>
    <w:rsid w:val="00291BBE"/>
    <w:rsid w:val="002B0B12"/>
    <w:rsid w:val="002E5BE9"/>
    <w:rsid w:val="003477F0"/>
    <w:rsid w:val="00350D0A"/>
    <w:rsid w:val="00357646"/>
    <w:rsid w:val="00362E2C"/>
    <w:rsid w:val="00367976"/>
    <w:rsid w:val="0038480A"/>
    <w:rsid w:val="00390162"/>
    <w:rsid w:val="00393217"/>
    <w:rsid w:val="003A0916"/>
    <w:rsid w:val="003A1468"/>
    <w:rsid w:val="003C3A42"/>
    <w:rsid w:val="0043013C"/>
    <w:rsid w:val="00446BD1"/>
    <w:rsid w:val="00446EFD"/>
    <w:rsid w:val="004C52AD"/>
    <w:rsid w:val="004C64EA"/>
    <w:rsid w:val="004D2417"/>
    <w:rsid w:val="00502153"/>
    <w:rsid w:val="00535CD5"/>
    <w:rsid w:val="005414F9"/>
    <w:rsid w:val="0056369B"/>
    <w:rsid w:val="00564395"/>
    <w:rsid w:val="005950E0"/>
    <w:rsid w:val="00595DA9"/>
    <w:rsid w:val="005B689B"/>
    <w:rsid w:val="005C0B82"/>
    <w:rsid w:val="005C40D1"/>
    <w:rsid w:val="005F26EB"/>
    <w:rsid w:val="006025B1"/>
    <w:rsid w:val="006239CC"/>
    <w:rsid w:val="00623C5C"/>
    <w:rsid w:val="00624D6C"/>
    <w:rsid w:val="0063539A"/>
    <w:rsid w:val="00640F9F"/>
    <w:rsid w:val="00656C5B"/>
    <w:rsid w:val="00682235"/>
    <w:rsid w:val="00696DF8"/>
    <w:rsid w:val="006A6D3A"/>
    <w:rsid w:val="006C1641"/>
    <w:rsid w:val="006D00A0"/>
    <w:rsid w:val="006D1555"/>
    <w:rsid w:val="006F3861"/>
    <w:rsid w:val="00701AF4"/>
    <w:rsid w:val="00742560"/>
    <w:rsid w:val="00756592"/>
    <w:rsid w:val="00760915"/>
    <w:rsid w:val="007621E2"/>
    <w:rsid w:val="00775320"/>
    <w:rsid w:val="00797449"/>
    <w:rsid w:val="007C36D7"/>
    <w:rsid w:val="007D1509"/>
    <w:rsid w:val="007D70D5"/>
    <w:rsid w:val="007E143E"/>
    <w:rsid w:val="007F0356"/>
    <w:rsid w:val="00815231"/>
    <w:rsid w:val="00823886"/>
    <w:rsid w:val="00827783"/>
    <w:rsid w:val="00844999"/>
    <w:rsid w:val="008555E2"/>
    <w:rsid w:val="00890A33"/>
    <w:rsid w:val="008A7FF7"/>
    <w:rsid w:val="008B3951"/>
    <w:rsid w:val="008E178A"/>
    <w:rsid w:val="00921F9A"/>
    <w:rsid w:val="009358EB"/>
    <w:rsid w:val="00964633"/>
    <w:rsid w:val="00981668"/>
    <w:rsid w:val="009A2D45"/>
    <w:rsid w:val="009E0014"/>
    <w:rsid w:val="009E15F6"/>
    <w:rsid w:val="009E2DE7"/>
    <w:rsid w:val="009E438A"/>
    <w:rsid w:val="00A068EB"/>
    <w:rsid w:val="00A21FAE"/>
    <w:rsid w:val="00A32817"/>
    <w:rsid w:val="00A46F11"/>
    <w:rsid w:val="00A50112"/>
    <w:rsid w:val="00A568D5"/>
    <w:rsid w:val="00A57B0C"/>
    <w:rsid w:val="00A67BBC"/>
    <w:rsid w:val="00A85FF1"/>
    <w:rsid w:val="00A878FF"/>
    <w:rsid w:val="00A94052"/>
    <w:rsid w:val="00AB2F4E"/>
    <w:rsid w:val="00AD1154"/>
    <w:rsid w:val="00AE5A2D"/>
    <w:rsid w:val="00B17E05"/>
    <w:rsid w:val="00B65A03"/>
    <w:rsid w:val="00B74A43"/>
    <w:rsid w:val="00BA02F0"/>
    <w:rsid w:val="00C018AF"/>
    <w:rsid w:val="00C23337"/>
    <w:rsid w:val="00C26A74"/>
    <w:rsid w:val="00C70352"/>
    <w:rsid w:val="00C86CBC"/>
    <w:rsid w:val="00C87C87"/>
    <w:rsid w:val="00C927E9"/>
    <w:rsid w:val="00CA0285"/>
    <w:rsid w:val="00CA1B77"/>
    <w:rsid w:val="00CD32C3"/>
    <w:rsid w:val="00CE3796"/>
    <w:rsid w:val="00D12CEB"/>
    <w:rsid w:val="00D17D54"/>
    <w:rsid w:val="00D20119"/>
    <w:rsid w:val="00D33DE3"/>
    <w:rsid w:val="00D34BB1"/>
    <w:rsid w:val="00D47445"/>
    <w:rsid w:val="00D61CB7"/>
    <w:rsid w:val="00D6485E"/>
    <w:rsid w:val="00D76449"/>
    <w:rsid w:val="00D97EC4"/>
    <w:rsid w:val="00DB1FF2"/>
    <w:rsid w:val="00DE1FC0"/>
    <w:rsid w:val="00DE73DD"/>
    <w:rsid w:val="00DE78CF"/>
    <w:rsid w:val="00E03243"/>
    <w:rsid w:val="00E0665F"/>
    <w:rsid w:val="00E410D3"/>
    <w:rsid w:val="00E429D9"/>
    <w:rsid w:val="00E54D15"/>
    <w:rsid w:val="00E556DF"/>
    <w:rsid w:val="00E772EA"/>
    <w:rsid w:val="00E7769B"/>
    <w:rsid w:val="00E97D06"/>
    <w:rsid w:val="00EA5EFB"/>
    <w:rsid w:val="00EB0D35"/>
    <w:rsid w:val="00EB29C6"/>
    <w:rsid w:val="00EC7194"/>
    <w:rsid w:val="00ED5936"/>
    <w:rsid w:val="00EE2146"/>
    <w:rsid w:val="00EF10CF"/>
    <w:rsid w:val="00F134F7"/>
    <w:rsid w:val="00F15DD4"/>
    <w:rsid w:val="00F36D54"/>
    <w:rsid w:val="00F706B3"/>
    <w:rsid w:val="00F73851"/>
    <w:rsid w:val="00F83F74"/>
    <w:rsid w:val="00FB57BD"/>
    <w:rsid w:val="00FE284B"/>
    <w:rsid w:val="00FE5436"/>
    <w:rsid w:val="00FE6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E6B7"/>
  <w15:docId w15:val="{9E69F581-8B1C-49AB-9637-9D43D24C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1CA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031C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031CA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rsid w:val="00031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 + Курсив"/>
    <w:basedOn w:val="2"/>
    <w:rsid w:val="00031C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031C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031CA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2">
    <w:name w:val="Основной текст (2) + Полужирный;Курсив"/>
    <w:basedOn w:val="2"/>
    <w:rsid w:val="00031C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031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31CA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10">
    <w:name w:val="Заголовок №1"/>
    <w:basedOn w:val="a"/>
    <w:link w:val="1"/>
    <w:rsid w:val="00031CAB"/>
    <w:pPr>
      <w:shd w:val="clear" w:color="auto" w:fill="FFFFFF"/>
      <w:spacing w:before="18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640F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F9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styleId="a5">
    <w:name w:val="Hyperlink"/>
    <w:basedOn w:val="a0"/>
    <w:uiPriority w:val="99"/>
    <w:semiHidden/>
    <w:unhideWhenUsed/>
    <w:rsid w:val="002879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E5A2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E5A2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8">
    <w:name w:val="Table Grid"/>
    <w:basedOn w:val="a1"/>
    <w:uiPriority w:val="39"/>
    <w:rsid w:val="00981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content">
    <w:name w:val="text-content"/>
    <w:basedOn w:val="a"/>
    <w:rsid w:val="008238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message-time">
    <w:name w:val="message-time"/>
    <w:basedOn w:val="a0"/>
    <w:rsid w:val="00823886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5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5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7413B-9742-42A8-A40F-4A8D6E03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2488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Екатерина В. Бородина</cp:lastModifiedBy>
  <cp:revision>6</cp:revision>
  <cp:lastPrinted>2025-09-09T07:27:00Z</cp:lastPrinted>
  <dcterms:created xsi:type="dcterms:W3CDTF">2025-09-10T05:15:00Z</dcterms:created>
  <dcterms:modified xsi:type="dcterms:W3CDTF">2025-09-15T05:25:00Z</dcterms:modified>
</cp:coreProperties>
</file>